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4C02" w14:textId="77777777" w:rsidR="00E64D99" w:rsidRPr="005467D5" w:rsidRDefault="00E64D99" w:rsidP="001F04D5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bookmarkStart w:id="0" w:name="_Hlk159415589"/>
      <w:r w:rsidRPr="005467D5">
        <w:rPr>
          <w:rFonts w:ascii="Tahoma" w:hAnsi="Tahoma" w:cs="Tahoma"/>
          <w:sz w:val="24"/>
          <w:szCs w:val="24"/>
        </w:rPr>
        <w:t>Załącznik nr 1</w:t>
      </w:r>
    </w:p>
    <w:p w14:paraId="6090C928" w14:textId="77777777" w:rsidR="001A0443" w:rsidRPr="005467D5" w:rsidRDefault="00E64D99" w:rsidP="001F04D5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bookmarkStart w:id="1" w:name="_Hlk159415009"/>
      <w:r w:rsidRPr="005467D5">
        <w:rPr>
          <w:rFonts w:ascii="Tahoma" w:hAnsi="Tahoma" w:cs="Tahoma"/>
          <w:sz w:val="24"/>
          <w:szCs w:val="24"/>
        </w:rPr>
        <w:t xml:space="preserve">do </w:t>
      </w:r>
      <w:r w:rsidR="007821DE" w:rsidRPr="005467D5">
        <w:rPr>
          <w:rFonts w:ascii="Tahoma" w:hAnsi="Tahoma" w:cs="Tahoma"/>
          <w:sz w:val="24"/>
          <w:szCs w:val="24"/>
        </w:rPr>
        <w:t>R</w:t>
      </w:r>
      <w:r w:rsidRPr="005467D5">
        <w:rPr>
          <w:rFonts w:ascii="Tahoma" w:hAnsi="Tahoma" w:cs="Tahoma"/>
          <w:sz w:val="24"/>
          <w:szCs w:val="24"/>
        </w:rPr>
        <w:t xml:space="preserve">egulaminu przyznawania </w:t>
      </w:r>
      <w:r w:rsidR="001F04D5" w:rsidRPr="005467D5">
        <w:rPr>
          <w:rFonts w:ascii="Tahoma" w:hAnsi="Tahoma" w:cs="Tahoma"/>
          <w:sz w:val="24"/>
          <w:szCs w:val="24"/>
        </w:rPr>
        <w:t>wsparcia finansowego na rozpoczęcie działalności gospodarczej „</w:t>
      </w:r>
      <w:r w:rsidR="00BF4D7C" w:rsidRPr="005467D5">
        <w:rPr>
          <w:rFonts w:ascii="Tahoma" w:hAnsi="Tahoma" w:cs="Tahoma"/>
          <w:sz w:val="24"/>
          <w:szCs w:val="24"/>
        </w:rPr>
        <w:t>Projekt Nowa Praca w Małopolsce</w:t>
      </w:r>
      <w:r w:rsidR="001F04D5" w:rsidRPr="005467D5">
        <w:rPr>
          <w:rFonts w:ascii="Tahoma" w:hAnsi="Tahoma" w:cs="Tahoma"/>
          <w:sz w:val="24"/>
          <w:szCs w:val="24"/>
        </w:rPr>
        <w:t>”</w:t>
      </w:r>
    </w:p>
    <w:bookmarkEnd w:id="0"/>
    <w:bookmarkEnd w:id="1"/>
    <w:p w14:paraId="2D81FAF8" w14:textId="77777777" w:rsidR="00E64D99" w:rsidRPr="005467D5" w:rsidRDefault="005467D5" w:rsidP="001F04D5">
      <w:pPr>
        <w:spacing w:line="276" w:lineRule="auto"/>
        <w:rPr>
          <w:b/>
        </w:rPr>
      </w:pPr>
      <w:r w:rsidRPr="005467D5">
        <w:rPr>
          <w:b/>
        </w:rPr>
        <w:br/>
      </w:r>
      <w:r w:rsidR="00E64D99" w:rsidRPr="005467D5">
        <w:rPr>
          <w:b/>
        </w:rPr>
        <w:t>INFORMACJE O PLANOWANEJ DZIAŁALNOŚCI GOSPODARCZEJ</w:t>
      </w:r>
    </w:p>
    <w:p w14:paraId="6E85C419" w14:textId="77777777" w:rsidR="001F04D5" w:rsidRPr="006E555B" w:rsidRDefault="00E64D99" w:rsidP="001F04D5">
      <w:pPr>
        <w:spacing w:line="276" w:lineRule="auto"/>
        <w:outlineLvl w:val="0"/>
        <w:rPr>
          <w:b/>
        </w:rPr>
      </w:pPr>
      <w:r w:rsidRPr="005467D5">
        <w:rPr>
          <w:b/>
        </w:rPr>
        <w:t>dla</w:t>
      </w:r>
      <w:r w:rsidRPr="006E555B">
        <w:rPr>
          <w:b/>
        </w:rPr>
        <w:t xml:space="preserve"> Uczestników Projektów</w:t>
      </w:r>
      <w:r w:rsidR="001F04D5" w:rsidRPr="006E555B">
        <w:rPr>
          <w:b/>
        </w:rPr>
        <w:t xml:space="preserve"> w ramach </w:t>
      </w:r>
      <w:r w:rsidR="005467D5" w:rsidRPr="006E555B">
        <w:rPr>
          <w:b/>
        </w:rPr>
        <w:t xml:space="preserve">Działania 6.6 Rozwój kompetencji kadr i adaptacja do zmian typ projektu B: kompleksowe programy typu outplacementu realizowanego w ramach Programu Fundusze Europejskie dla Małopolski 2021 – 2027, Priorytet 6. Fundusze europejskie dla rynku pracy, edukacji </w:t>
      </w:r>
      <w:r w:rsidR="00036206">
        <w:rPr>
          <w:b/>
        </w:rPr>
        <w:t>i włączenia społecznego</w:t>
      </w:r>
    </w:p>
    <w:p w14:paraId="1CC0E247" w14:textId="77777777" w:rsidR="001A0443" w:rsidRPr="006E555B" w:rsidRDefault="005467D5" w:rsidP="001F04D5">
      <w:pPr>
        <w:spacing w:line="276" w:lineRule="auto"/>
      </w:pPr>
      <w:r w:rsidRPr="006E555B">
        <w:br/>
      </w:r>
      <w:r w:rsidR="001A0443" w:rsidRPr="006E555B">
        <w:t>Szanowni Państwo,</w:t>
      </w:r>
    </w:p>
    <w:p w14:paraId="2EB5868D" w14:textId="77777777" w:rsidR="00A2343F" w:rsidRPr="006E555B" w:rsidRDefault="00A2343F" w:rsidP="001F04D5">
      <w:pPr>
        <w:spacing w:line="276" w:lineRule="auto"/>
      </w:pPr>
    </w:p>
    <w:p w14:paraId="04F79103" w14:textId="77777777" w:rsidR="00E64D99" w:rsidRPr="006E555B" w:rsidRDefault="001A0443" w:rsidP="001F04D5">
      <w:pPr>
        <w:spacing w:line="276" w:lineRule="auto"/>
        <w:rPr>
          <w:b/>
        </w:rPr>
      </w:pPr>
      <w:r w:rsidRPr="006E555B">
        <w:rPr>
          <w:b/>
        </w:rPr>
        <w:t xml:space="preserve">Niniejszy formularz </w:t>
      </w:r>
      <w:r w:rsidR="00E64D99" w:rsidRPr="006E555B">
        <w:rPr>
          <w:b/>
        </w:rPr>
        <w:t>zawiera podstawowe dane dotyczące planowanej do utworzenia działalności gospodarczej</w:t>
      </w:r>
      <w:r w:rsidR="001F04D5" w:rsidRPr="006E555B">
        <w:rPr>
          <w:b/>
        </w:rPr>
        <w:t>.</w:t>
      </w:r>
      <w:r w:rsidR="00560506" w:rsidRPr="006E555B">
        <w:t xml:space="preserve"> </w:t>
      </w:r>
      <w:r w:rsidR="00560506" w:rsidRPr="006E555B">
        <w:rPr>
          <w:b/>
        </w:rPr>
        <w:t xml:space="preserve">Aby zapewnić pełną informację dla </w:t>
      </w:r>
      <w:r w:rsidR="00F5094C" w:rsidRPr="006E555B">
        <w:rPr>
          <w:b/>
        </w:rPr>
        <w:t>O</w:t>
      </w:r>
      <w:r w:rsidR="00560506" w:rsidRPr="006E555B">
        <w:rPr>
          <w:b/>
        </w:rPr>
        <w:t>ceniających należy wyczerpująco odpowiedzieć na wszystkie zadane w formularzu pytania.</w:t>
      </w:r>
    </w:p>
    <w:p w14:paraId="2882E600" w14:textId="77777777" w:rsidR="00E64D99" w:rsidRPr="006E555B" w:rsidRDefault="00E64D99" w:rsidP="001F04D5">
      <w:pPr>
        <w:spacing w:line="276" w:lineRule="auto"/>
        <w:rPr>
          <w:b/>
        </w:rPr>
      </w:pPr>
    </w:p>
    <w:p w14:paraId="40BE5389" w14:textId="77777777" w:rsidR="00E64D99" w:rsidRPr="006E555B" w:rsidRDefault="00E64D99" w:rsidP="001F04D5">
      <w:pPr>
        <w:spacing w:line="276" w:lineRule="auto"/>
        <w:rPr>
          <w:b/>
        </w:rPr>
      </w:pPr>
      <w:r w:rsidRPr="006E555B">
        <w:rPr>
          <w:b/>
        </w:rPr>
        <w:t>Rekomendacja do ubiegania się o dotację udzielan</w:t>
      </w:r>
      <w:r w:rsidR="00036206">
        <w:rPr>
          <w:b/>
        </w:rPr>
        <w:t>a</w:t>
      </w:r>
      <w:r w:rsidRPr="006E555B">
        <w:rPr>
          <w:b/>
        </w:rPr>
        <w:t xml:space="preserve"> </w:t>
      </w:r>
      <w:r w:rsidR="00036206">
        <w:rPr>
          <w:b/>
        </w:rPr>
        <w:t>jest</w:t>
      </w:r>
      <w:r w:rsidRPr="006E555B">
        <w:rPr>
          <w:b/>
        </w:rPr>
        <w:t xml:space="preserve"> Uczestnikom Projektu w Indywidualnym Planie Działania</w:t>
      </w:r>
      <w:r w:rsidR="001F04D5" w:rsidRPr="006E555B">
        <w:rPr>
          <w:b/>
        </w:rPr>
        <w:t xml:space="preserve"> a następnie w trakcie analizy planowanej działalności gospodarczej</w:t>
      </w:r>
      <w:r w:rsidRPr="006E555B">
        <w:rPr>
          <w:b/>
        </w:rPr>
        <w:t xml:space="preserve">. </w:t>
      </w:r>
      <w:r w:rsidR="00F5094C" w:rsidRPr="006E555B">
        <w:rPr>
          <w:b/>
        </w:rPr>
        <w:t>Ostateczna</w:t>
      </w:r>
      <w:r w:rsidRPr="006E555B">
        <w:rPr>
          <w:b/>
        </w:rPr>
        <w:t xml:space="preserve"> rekomendacja</w:t>
      </w:r>
      <w:r w:rsidR="00F5094C" w:rsidRPr="006E555B">
        <w:rPr>
          <w:b/>
        </w:rPr>
        <w:t xml:space="preserve"> do wsparcia szkoleniowego przed założeniem działalności gospodarczej</w:t>
      </w:r>
      <w:r w:rsidRPr="006E555B">
        <w:rPr>
          <w:b/>
        </w:rPr>
        <w:t xml:space="preserve"> następuje po przeprowadzeniu weryfikacji pomysłu na biznes i predyspozycji kandydata do samodzielnego założenia i prowadzenia działalności gospodarczej.</w:t>
      </w:r>
    </w:p>
    <w:p w14:paraId="609777D3" w14:textId="77777777" w:rsidR="00E64D99" w:rsidRPr="006E555B" w:rsidRDefault="00E64D99" w:rsidP="001F04D5">
      <w:pPr>
        <w:spacing w:line="276" w:lineRule="auto"/>
        <w:rPr>
          <w:b/>
        </w:rPr>
      </w:pPr>
    </w:p>
    <w:p w14:paraId="2DDCB750" w14:textId="77777777" w:rsidR="00F5094C" w:rsidRPr="006E555B" w:rsidRDefault="00F5094C" w:rsidP="00F5094C">
      <w:pPr>
        <w:spacing w:line="276" w:lineRule="auto"/>
        <w:rPr>
          <w:b/>
        </w:rPr>
      </w:pPr>
      <w:r w:rsidRPr="006E555B">
        <w:rPr>
          <w:b/>
        </w:rPr>
        <w:t>Wypełniony formularz należy złożyć przed rozmową kwalifikacyjną.</w:t>
      </w:r>
    </w:p>
    <w:p w14:paraId="077153DA" w14:textId="77777777" w:rsidR="00B43011" w:rsidRPr="006E555B" w:rsidRDefault="00E64D99" w:rsidP="001F04D5">
      <w:pPr>
        <w:spacing w:line="276" w:lineRule="auto"/>
        <w:rPr>
          <w:b/>
        </w:rPr>
      </w:pPr>
      <w:r w:rsidRPr="006E555B">
        <w:rPr>
          <w:b/>
        </w:rPr>
        <w:t xml:space="preserve">Aby </w:t>
      </w:r>
      <w:r w:rsidR="00690BBC" w:rsidRPr="006E555B">
        <w:rPr>
          <w:b/>
        </w:rPr>
        <w:t xml:space="preserve">w </w:t>
      </w:r>
      <w:r w:rsidRPr="006E555B">
        <w:rPr>
          <w:b/>
        </w:rPr>
        <w:t>pełni ocenić plan biznesowy, Uczestnik</w:t>
      </w:r>
      <w:r w:rsidR="00EF2DB7" w:rsidRPr="006E555B">
        <w:rPr>
          <w:b/>
        </w:rPr>
        <w:t>/Uczestniczka</w:t>
      </w:r>
      <w:r w:rsidRPr="006E555B">
        <w:rPr>
          <w:b/>
        </w:rPr>
        <w:t xml:space="preserve"> Projektu powinien na rozmowie kwalifikacyjnej przedstawić kompletną informację na temat przyszłej działalnoś</w:t>
      </w:r>
      <w:r w:rsidR="00690BBC" w:rsidRPr="006E555B">
        <w:rPr>
          <w:b/>
        </w:rPr>
        <w:t>ci</w:t>
      </w:r>
      <w:r w:rsidRPr="006E555B">
        <w:rPr>
          <w:b/>
        </w:rPr>
        <w:t xml:space="preserve"> opracowaną zgodnie z niniejszym formularzem.</w:t>
      </w:r>
      <w:r w:rsidR="00560506" w:rsidRPr="006E555B">
        <w:rPr>
          <w:b/>
        </w:rPr>
        <w:t xml:space="preserve"> </w:t>
      </w:r>
    </w:p>
    <w:p w14:paraId="21AA993B" w14:textId="77777777" w:rsidR="00F5094C" w:rsidRPr="006E555B" w:rsidRDefault="00F5094C" w:rsidP="001F04D5">
      <w:pPr>
        <w:spacing w:line="276" w:lineRule="auto"/>
        <w:rPr>
          <w:b/>
        </w:rPr>
      </w:pPr>
    </w:p>
    <w:p w14:paraId="28C52767" w14:textId="77777777" w:rsidR="00E64D99" w:rsidRPr="006E555B" w:rsidRDefault="00E64D99" w:rsidP="001F04D5">
      <w:pPr>
        <w:spacing w:line="276" w:lineRule="auto"/>
      </w:pPr>
    </w:p>
    <w:p w14:paraId="2E857263" w14:textId="77777777" w:rsidR="00E64D99" w:rsidRPr="006E555B" w:rsidRDefault="00E64D99" w:rsidP="001F04D5">
      <w:pPr>
        <w:spacing w:line="276" w:lineRule="auto"/>
      </w:pPr>
    </w:p>
    <w:p w14:paraId="5081FCE2" w14:textId="77777777" w:rsidR="002B6D50" w:rsidRPr="006E555B" w:rsidRDefault="002B6D50" w:rsidP="001F04D5">
      <w:pPr>
        <w:spacing w:line="276" w:lineRule="auto"/>
      </w:pPr>
    </w:p>
    <w:p w14:paraId="25CF376E" w14:textId="77777777" w:rsidR="001A0443" w:rsidRPr="006E555B" w:rsidRDefault="0039093C" w:rsidP="001F04D5">
      <w:pPr>
        <w:spacing w:line="276" w:lineRule="auto"/>
        <w:outlineLvl w:val="0"/>
      </w:pPr>
      <w:r w:rsidRPr="006E555B">
        <w:t>Dziękujemy</w:t>
      </w:r>
      <w:r w:rsidR="00236C19" w:rsidRPr="006E555B">
        <w:t>!</w:t>
      </w:r>
    </w:p>
    <w:p w14:paraId="198E3BD3" w14:textId="77777777" w:rsidR="00566E6F" w:rsidRPr="008C0F49" w:rsidRDefault="00AC61A1" w:rsidP="001F04D5">
      <w:pPr>
        <w:tabs>
          <w:tab w:val="right" w:pos="9000"/>
        </w:tabs>
        <w:spacing w:line="276" w:lineRule="auto"/>
        <w:rPr>
          <w:b/>
        </w:rPr>
      </w:pPr>
      <w:r w:rsidRPr="00BF4D7C">
        <w:rPr>
          <w:b/>
          <w:color w:val="FF0000"/>
          <w:u w:val="single"/>
        </w:rPr>
        <w:br w:type="page"/>
      </w:r>
      <w:r w:rsidR="00566E6F" w:rsidRPr="008C0F49">
        <w:rPr>
          <w:b/>
        </w:rPr>
        <w:lastRenderedPageBreak/>
        <w:t>I. DANE OSOBOWE UCZESTNIKA</w:t>
      </w:r>
      <w:r w:rsidR="00EF2DB7" w:rsidRPr="008C0F49">
        <w:rPr>
          <w:b/>
        </w:rPr>
        <w:t>/UCZESTNICZKI</w:t>
      </w:r>
    </w:p>
    <w:p w14:paraId="0099BE5C" w14:textId="77777777" w:rsidR="00566E6F" w:rsidRPr="008C0F49" w:rsidRDefault="00566E6F" w:rsidP="001F04D5">
      <w:pPr>
        <w:tabs>
          <w:tab w:val="right" w:pos="9000"/>
        </w:tabs>
        <w:spacing w:after="120" w:line="276" w:lineRule="auto"/>
      </w:pPr>
      <w:r w:rsidRPr="008C0F49">
        <w:t>Wszystkie pola muszą być wypełnione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30"/>
        <w:gridCol w:w="377"/>
        <w:gridCol w:w="65"/>
        <w:gridCol w:w="343"/>
        <w:gridCol w:w="101"/>
        <w:gridCol w:w="306"/>
        <w:gridCol w:w="136"/>
        <w:gridCol w:w="272"/>
        <w:gridCol w:w="172"/>
        <w:gridCol w:w="236"/>
        <w:gridCol w:w="208"/>
        <w:gridCol w:w="208"/>
        <w:gridCol w:w="234"/>
        <w:gridCol w:w="444"/>
        <w:gridCol w:w="330"/>
        <w:gridCol w:w="114"/>
        <w:gridCol w:w="442"/>
        <w:gridCol w:w="444"/>
        <w:gridCol w:w="444"/>
        <w:gridCol w:w="721"/>
        <w:gridCol w:w="596"/>
        <w:gridCol w:w="498"/>
        <w:gridCol w:w="493"/>
      </w:tblGrid>
      <w:tr w:rsidR="008C0F49" w:rsidRPr="008C0F49" w14:paraId="383B3D3F" w14:textId="77777777" w:rsidTr="008C0F49">
        <w:trPr>
          <w:trHeight w:hRule="exact" w:val="284"/>
          <w:jc w:val="center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288572" w14:textId="77777777" w:rsidR="00566E6F" w:rsidRPr="008C0F49" w:rsidRDefault="00566E6F" w:rsidP="001F04D5">
            <w:pPr>
              <w:spacing w:line="276" w:lineRule="auto"/>
            </w:pPr>
            <w:r w:rsidRPr="008C0F49">
              <w:t>Nazwisko</w:t>
            </w:r>
          </w:p>
        </w:tc>
        <w:tc>
          <w:tcPr>
            <w:tcW w:w="39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3ED5" w14:textId="77777777" w:rsidR="00566E6F" w:rsidRPr="008C0F49" w:rsidRDefault="00566E6F" w:rsidP="001F04D5">
            <w:pPr>
              <w:spacing w:line="276" w:lineRule="auto"/>
            </w:pPr>
          </w:p>
        </w:tc>
      </w:tr>
      <w:tr w:rsidR="008C0F49" w:rsidRPr="008C0F49" w14:paraId="3A2795F1" w14:textId="77777777" w:rsidTr="008C0F49">
        <w:trPr>
          <w:trHeight w:hRule="exact" w:val="284"/>
          <w:jc w:val="center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95D22" w14:textId="77777777" w:rsidR="00566E6F" w:rsidRPr="008C0F49" w:rsidRDefault="00566E6F" w:rsidP="001F04D5">
            <w:pPr>
              <w:spacing w:line="276" w:lineRule="auto"/>
            </w:pPr>
            <w:r w:rsidRPr="008C0F49">
              <w:t>Imię</w:t>
            </w:r>
          </w:p>
        </w:tc>
        <w:tc>
          <w:tcPr>
            <w:tcW w:w="39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CF33" w14:textId="77777777" w:rsidR="00566E6F" w:rsidRPr="008C0F49" w:rsidRDefault="00566E6F" w:rsidP="001F04D5">
            <w:pPr>
              <w:spacing w:line="276" w:lineRule="auto"/>
            </w:pPr>
          </w:p>
        </w:tc>
      </w:tr>
      <w:tr w:rsidR="008C0F49" w:rsidRPr="008C0F49" w14:paraId="5CE47839" w14:textId="77777777" w:rsidTr="008C0F49">
        <w:trPr>
          <w:trHeight w:hRule="exact" w:val="284"/>
          <w:jc w:val="center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02428" w14:textId="77777777" w:rsidR="00566E6F" w:rsidRPr="008C0F49" w:rsidRDefault="00566E6F" w:rsidP="001F04D5">
            <w:pPr>
              <w:spacing w:line="276" w:lineRule="auto"/>
            </w:pPr>
            <w:r w:rsidRPr="008C0F49">
              <w:t>NIK</w:t>
            </w:r>
          </w:p>
        </w:tc>
        <w:tc>
          <w:tcPr>
            <w:tcW w:w="396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D1B2" w14:textId="77777777" w:rsidR="00566E6F" w:rsidRPr="008C0F49" w:rsidRDefault="00566E6F" w:rsidP="001F04D5">
            <w:pPr>
              <w:spacing w:line="276" w:lineRule="auto"/>
            </w:pPr>
          </w:p>
        </w:tc>
      </w:tr>
      <w:tr w:rsidR="008C0F49" w:rsidRPr="008C0F49" w14:paraId="19358C01" w14:textId="77777777" w:rsidTr="008C0F49">
        <w:trPr>
          <w:trHeight w:hRule="exact" w:val="284"/>
          <w:jc w:val="center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50563" w14:textId="77777777" w:rsidR="00566E6F" w:rsidRPr="008C0F49" w:rsidRDefault="00566E6F" w:rsidP="001F04D5">
            <w:pPr>
              <w:spacing w:line="276" w:lineRule="auto"/>
            </w:pPr>
            <w:r w:rsidRPr="008C0F49">
              <w:t>PESEL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8945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01E5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8243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168A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992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0424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CDE4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847C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6F07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1B30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CA65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B42E1" w14:textId="77777777" w:rsidR="00566E6F" w:rsidRPr="008C0F49" w:rsidRDefault="00566E6F" w:rsidP="001F04D5">
            <w:pPr>
              <w:spacing w:line="276" w:lineRule="auto"/>
            </w:pPr>
            <w:r w:rsidRPr="008C0F49">
              <w:t>Wiek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A8CC" w14:textId="77777777" w:rsidR="00566E6F" w:rsidRPr="008C0F49" w:rsidRDefault="00566E6F" w:rsidP="001F04D5">
            <w:pPr>
              <w:spacing w:line="276" w:lineRule="auto"/>
            </w:pPr>
          </w:p>
        </w:tc>
      </w:tr>
      <w:tr w:rsidR="008C0F49" w:rsidRPr="008C0F49" w14:paraId="6D4281A7" w14:textId="77777777" w:rsidTr="008C0F49">
        <w:trPr>
          <w:trHeight w:hRule="exact" w:val="857"/>
          <w:jc w:val="center"/>
        </w:trPr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8B970" w14:textId="77777777" w:rsidR="00566E6F" w:rsidRPr="008C0F49" w:rsidRDefault="00566E6F" w:rsidP="001F04D5">
            <w:pPr>
              <w:spacing w:line="276" w:lineRule="auto"/>
            </w:pPr>
            <w:r w:rsidRPr="008C0F49">
              <w:t>Płeć</w:t>
            </w:r>
          </w:p>
        </w:tc>
        <w:tc>
          <w:tcPr>
            <w:tcW w:w="171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C492" w14:textId="77777777" w:rsidR="001F04D5" w:rsidRPr="008C0F49" w:rsidRDefault="00566E6F" w:rsidP="001F04D5">
            <w:pPr>
              <w:spacing w:line="276" w:lineRule="auto"/>
            </w:pPr>
            <w:r w:rsidRPr="008C0F49">
              <w:sym w:font="Webdings" w:char="0063"/>
            </w:r>
            <w:r w:rsidRPr="008C0F49">
              <w:t xml:space="preserve"> Kobieta               </w:t>
            </w:r>
          </w:p>
          <w:p w14:paraId="2EC7E870" w14:textId="77777777" w:rsidR="00566E6F" w:rsidRPr="008C0F49" w:rsidRDefault="00566E6F" w:rsidP="001F04D5">
            <w:pPr>
              <w:spacing w:line="276" w:lineRule="auto"/>
            </w:pPr>
            <w:r w:rsidRPr="008C0F49">
              <w:sym w:font="Webdings" w:char="0063"/>
            </w:r>
            <w:r w:rsidRPr="008C0F49">
              <w:t xml:space="preserve"> Mężczyzna</w:t>
            </w:r>
          </w:p>
        </w:tc>
        <w:tc>
          <w:tcPr>
            <w:tcW w:w="17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2CCA88" w14:textId="77777777" w:rsidR="00566E6F" w:rsidRPr="008C0F49" w:rsidRDefault="00566E6F" w:rsidP="001F04D5">
            <w:pPr>
              <w:spacing w:line="276" w:lineRule="auto"/>
            </w:pPr>
            <w:r w:rsidRPr="008C0F49">
              <w:t>Orzeczenie o niepełnosprawności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A5F0" w14:textId="77777777" w:rsidR="00566E6F" w:rsidRPr="008C0F49" w:rsidRDefault="00566E6F" w:rsidP="001F04D5">
            <w:pPr>
              <w:spacing w:line="276" w:lineRule="auto"/>
            </w:pPr>
            <w:r w:rsidRPr="008C0F49">
              <w:sym w:font="Webdings" w:char="0063"/>
            </w:r>
            <w:r w:rsidRPr="008C0F49">
              <w:t xml:space="preserve"> TAK</w:t>
            </w:r>
          </w:p>
          <w:p w14:paraId="4684BC8F" w14:textId="77777777" w:rsidR="00566E6F" w:rsidRPr="008C0F49" w:rsidRDefault="00566E6F" w:rsidP="001F04D5">
            <w:pPr>
              <w:spacing w:line="276" w:lineRule="auto"/>
            </w:pPr>
            <w:r w:rsidRPr="008C0F49">
              <w:sym w:font="Webdings" w:char="0063"/>
            </w:r>
            <w:r w:rsidRPr="008C0F49">
              <w:t xml:space="preserve"> NIE</w:t>
            </w:r>
          </w:p>
        </w:tc>
      </w:tr>
      <w:tr w:rsidR="008C0F49" w:rsidRPr="008C0F49" w14:paraId="2759A551" w14:textId="77777777" w:rsidTr="008C0F49">
        <w:trPr>
          <w:trHeight w:hRule="exact" w:val="869"/>
          <w:jc w:val="center"/>
        </w:trPr>
        <w:tc>
          <w:tcPr>
            <w:tcW w:w="372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74DD5A" w14:textId="77777777" w:rsidR="00566E6F" w:rsidRPr="008C0F49" w:rsidRDefault="001F04D5" w:rsidP="001F04D5">
            <w:pPr>
              <w:spacing w:line="276" w:lineRule="auto"/>
            </w:pPr>
            <w:r w:rsidRPr="008C0F49">
              <w:t>Opieka nad osobą wymagającą wsparcia w codziennym funkcjonowaniu lub dziećmi do lat 7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9EEF" w14:textId="77777777" w:rsidR="001F04D5" w:rsidRPr="008C0F49" w:rsidRDefault="00566E6F" w:rsidP="001F04D5">
            <w:pPr>
              <w:spacing w:line="276" w:lineRule="auto"/>
            </w:pPr>
            <w:r w:rsidRPr="008C0F49">
              <w:sym w:font="Webdings" w:char="0063"/>
            </w:r>
            <w:r w:rsidRPr="008C0F49">
              <w:t xml:space="preserve"> TAK </w:t>
            </w:r>
          </w:p>
          <w:p w14:paraId="254A1D7A" w14:textId="77777777" w:rsidR="00566E6F" w:rsidRPr="008C0F49" w:rsidRDefault="00566E6F" w:rsidP="001F04D5">
            <w:pPr>
              <w:spacing w:line="276" w:lineRule="auto"/>
            </w:pPr>
            <w:r w:rsidRPr="008C0F49">
              <w:sym w:font="Webdings" w:char="0063"/>
            </w:r>
            <w:r w:rsidRPr="008C0F49">
              <w:t xml:space="preserve"> NIE</w:t>
            </w:r>
          </w:p>
        </w:tc>
      </w:tr>
      <w:tr w:rsidR="008C0F49" w:rsidRPr="008C0F49" w14:paraId="55BBF198" w14:textId="77777777" w:rsidTr="008C0F49">
        <w:trPr>
          <w:trHeight w:val="320"/>
          <w:jc w:val="center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27DFA8" w14:textId="77777777" w:rsidR="00566E6F" w:rsidRPr="008C0F49" w:rsidRDefault="00566E6F" w:rsidP="001F04D5">
            <w:pPr>
              <w:spacing w:line="276" w:lineRule="auto"/>
              <w:rPr>
                <w:i/>
              </w:rPr>
            </w:pPr>
            <w:r w:rsidRPr="008C0F49">
              <w:rPr>
                <w:b/>
              </w:rPr>
              <w:t xml:space="preserve">Miejsce zamieszkania/Dane kontaktowe </w:t>
            </w:r>
          </w:p>
        </w:tc>
      </w:tr>
      <w:tr w:rsidR="008C0F49" w:rsidRPr="008C0F49" w14:paraId="1017B25C" w14:textId="77777777" w:rsidTr="008C0F49">
        <w:trPr>
          <w:trHeight w:hRule="exact" w:val="284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302B96" w14:textId="77777777" w:rsidR="00566E6F" w:rsidRPr="008C0F49" w:rsidRDefault="00566E6F" w:rsidP="001F04D5">
            <w:pPr>
              <w:spacing w:line="276" w:lineRule="auto"/>
            </w:pPr>
            <w:r w:rsidRPr="008C0F49">
              <w:t>Ulica</w:t>
            </w:r>
          </w:p>
        </w:tc>
        <w:tc>
          <w:tcPr>
            <w:tcW w:w="191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4EB64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7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C72342" w14:textId="77777777" w:rsidR="00566E6F" w:rsidRPr="008C0F49" w:rsidRDefault="00566E6F" w:rsidP="001F04D5">
            <w:pPr>
              <w:spacing w:line="276" w:lineRule="auto"/>
            </w:pPr>
            <w:r w:rsidRPr="008C0F49">
              <w:t>Nr domu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8333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D62EC5" w14:textId="77777777" w:rsidR="00566E6F" w:rsidRPr="008C0F49" w:rsidRDefault="00566E6F" w:rsidP="001F04D5">
            <w:pPr>
              <w:spacing w:line="276" w:lineRule="auto"/>
            </w:pPr>
            <w:r w:rsidRPr="008C0F49">
              <w:t>Nr lokalu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D20" w14:textId="77777777" w:rsidR="00566E6F" w:rsidRPr="008C0F49" w:rsidRDefault="00566E6F" w:rsidP="001F04D5">
            <w:pPr>
              <w:spacing w:line="276" w:lineRule="auto"/>
            </w:pPr>
          </w:p>
        </w:tc>
      </w:tr>
      <w:tr w:rsidR="008C0F49" w:rsidRPr="008C0F49" w14:paraId="13036D5C" w14:textId="77777777" w:rsidTr="008C0F49">
        <w:trPr>
          <w:trHeight w:hRule="exact" w:val="284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221EF4" w14:textId="77777777" w:rsidR="00566E6F" w:rsidRPr="008C0F49" w:rsidRDefault="00566E6F" w:rsidP="001F04D5">
            <w:pPr>
              <w:spacing w:line="276" w:lineRule="auto"/>
            </w:pPr>
            <w:r w:rsidRPr="008C0F49">
              <w:t>Miejscowość</w:t>
            </w:r>
          </w:p>
        </w:tc>
        <w:tc>
          <w:tcPr>
            <w:tcW w:w="13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A64EF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13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CF0D0D" w14:textId="77777777" w:rsidR="00566E6F" w:rsidRPr="008C0F49" w:rsidRDefault="00566E6F" w:rsidP="001F04D5">
            <w:pPr>
              <w:spacing w:line="276" w:lineRule="auto"/>
            </w:pPr>
            <w:r w:rsidRPr="008C0F49">
              <w:t>Powiat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47899" w14:textId="77777777" w:rsidR="00566E6F" w:rsidRPr="008C0F49" w:rsidRDefault="00566E6F" w:rsidP="001F04D5">
            <w:pPr>
              <w:spacing w:line="276" w:lineRule="auto"/>
            </w:pPr>
          </w:p>
        </w:tc>
      </w:tr>
      <w:tr w:rsidR="008C0F49" w:rsidRPr="008C0F49" w14:paraId="534338A9" w14:textId="77777777" w:rsidTr="008C0F49">
        <w:trPr>
          <w:trHeight w:hRule="exact" w:val="284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72BDB" w14:textId="77777777" w:rsidR="00566E6F" w:rsidRPr="008C0F49" w:rsidRDefault="00566E6F" w:rsidP="001F04D5">
            <w:pPr>
              <w:spacing w:line="276" w:lineRule="auto"/>
            </w:pPr>
            <w:r w:rsidRPr="008C0F49">
              <w:t>Gmina</w:t>
            </w:r>
          </w:p>
        </w:tc>
        <w:tc>
          <w:tcPr>
            <w:tcW w:w="13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A2456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13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40BE6C" w14:textId="77777777" w:rsidR="00566E6F" w:rsidRPr="008C0F49" w:rsidRDefault="00566E6F" w:rsidP="001F04D5">
            <w:pPr>
              <w:spacing w:line="276" w:lineRule="auto"/>
            </w:pPr>
            <w:r w:rsidRPr="008C0F49">
              <w:t>Województwo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62481" w14:textId="77777777" w:rsidR="00566E6F" w:rsidRPr="008C0F49" w:rsidRDefault="00566E6F" w:rsidP="001F04D5">
            <w:pPr>
              <w:spacing w:line="276" w:lineRule="auto"/>
            </w:pPr>
          </w:p>
        </w:tc>
      </w:tr>
      <w:tr w:rsidR="008C0F49" w:rsidRPr="008C0F49" w14:paraId="0546263F" w14:textId="77777777" w:rsidTr="008C0F49">
        <w:trPr>
          <w:trHeight w:hRule="exact" w:val="284"/>
          <w:jc w:val="center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E19664" w14:textId="77777777" w:rsidR="00566E6F" w:rsidRPr="008C0F49" w:rsidRDefault="00566E6F" w:rsidP="001F04D5">
            <w:pPr>
              <w:spacing w:line="276" w:lineRule="auto"/>
            </w:pPr>
            <w:r w:rsidRPr="008C0F49">
              <w:t>Kod pocztowy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362DA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42DF2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3745B" w14:textId="77777777" w:rsidR="00566E6F" w:rsidRPr="008C0F49" w:rsidRDefault="00566E6F" w:rsidP="001F04D5">
            <w:pPr>
              <w:spacing w:line="276" w:lineRule="auto"/>
            </w:pPr>
            <w:r w:rsidRPr="008C0F49">
              <w:t>-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39FEC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B0AE8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4EF4" w14:textId="77777777" w:rsidR="00566E6F" w:rsidRPr="008C0F49" w:rsidRDefault="00566E6F" w:rsidP="001F04D5">
            <w:pPr>
              <w:spacing w:line="276" w:lineRule="auto"/>
            </w:pPr>
          </w:p>
        </w:tc>
        <w:tc>
          <w:tcPr>
            <w:tcW w:w="13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D7DD67" w14:textId="77777777" w:rsidR="00566E6F" w:rsidRPr="008C0F49" w:rsidRDefault="00566E6F" w:rsidP="001F04D5">
            <w:pPr>
              <w:spacing w:line="276" w:lineRule="auto"/>
            </w:pPr>
            <w:r w:rsidRPr="008C0F49">
              <w:t>Poczta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58E6F" w14:textId="77777777" w:rsidR="00566E6F" w:rsidRPr="008C0F49" w:rsidRDefault="00566E6F" w:rsidP="001F04D5">
            <w:pPr>
              <w:spacing w:line="276" w:lineRule="auto"/>
            </w:pPr>
          </w:p>
        </w:tc>
      </w:tr>
      <w:tr w:rsidR="008C0F49" w:rsidRPr="008C0F49" w14:paraId="5DCB8FD2" w14:textId="77777777" w:rsidTr="008C0F49">
        <w:trPr>
          <w:trHeight w:hRule="exact" w:val="284"/>
          <w:jc w:val="center"/>
        </w:trPr>
        <w:tc>
          <w:tcPr>
            <w:tcW w:w="237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360458" w14:textId="77777777" w:rsidR="00566E6F" w:rsidRPr="008C0F49" w:rsidRDefault="00566E6F" w:rsidP="001F04D5">
            <w:pPr>
              <w:spacing w:line="276" w:lineRule="auto"/>
            </w:pPr>
            <w:r w:rsidRPr="008C0F49">
              <w:t>Telefon kontaktowy</w:t>
            </w:r>
            <w:r w:rsidRPr="008C0F49" w:rsidDel="001E1B44">
              <w:t xml:space="preserve"> </w:t>
            </w:r>
          </w:p>
        </w:tc>
        <w:tc>
          <w:tcPr>
            <w:tcW w:w="26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8C6C" w14:textId="77777777" w:rsidR="00566E6F" w:rsidRPr="008C0F49" w:rsidRDefault="00566E6F" w:rsidP="001F04D5">
            <w:pPr>
              <w:spacing w:line="276" w:lineRule="auto"/>
            </w:pPr>
          </w:p>
          <w:p w14:paraId="0184C6CE" w14:textId="77777777" w:rsidR="00566E6F" w:rsidRPr="008C0F49" w:rsidRDefault="00566E6F" w:rsidP="001F04D5">
            <w:pPr>
              <w:spacing w:line="276" w:lineRule="auto"/>
            </w:pPr>
          </w:p>
        </w:tc>
      </w:tr>
      <w:tr w:rsidR="008C0F49" w:rsidRPr="008C0F49" w14:paraId="55C1E359" w14:textId="77777777" w:rsidTr="008C0F49">
        <w:trPr>
          <w:trHeight w:hRule="exact" w:val="284"/>
          <w:jc w:val="center"/>
        </w:trPr>
        <w:tc>
          <w:tcPr>
            <w:tcW w:w="237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5953F7" w14:textId="77777777" w:rsidR="00566E6F" w:rsidRPr="008C0F49" w:rsidRDefault="00566E6F" w:rsidP="001F04D5">
            <w:pPr>
              <w:spacing w:line="276" w:lineRule="auto"/>
            </w:pPr>
            <w:r w:rsidRPr="008C0F49">
              <w:t>Adres poczty elektronicznej (e-mail)</w:t>
            </w:r>
          </w:p>
        </w:tc>
        <w:tc>
          <w:tcPr>
            <w:tcW w:w="26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0685" w14:textId="77777777" w:rsidR="00566E6F" w:rsidRPr="008C0F49" w:rsidRDefault="00566E6F" w:rsidP="001F04D5">
            <w:pPr>
              <w:spacing w:line="276" w:lineRule="auto"/>
            </w:pPr>
          </w:p>
        </w:tc>
      </w:tr>
    </w:tbl>
    <w:p w14:paraId="0A3BAEAB" w14:textId="77777777" w:rsidR="00566E6F" w:rsidRPr="008C0F49" w:rsidRDefault="00566E6F" w:rsidP="001F04D5">
      <w:pPr>
        <w:tabs>
          <w:tab w:val="right" w:pos="9000"/>
        </w:tabs>
        <w:spacing w:line="276" w:lineRule="auto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8C0F49" w:rsidRPr="008C0F49" w14:paraId="126BA77D" w14:textId="77777777" w:rsidTr="008C0F49">
        <w:trPr>
          <w:trHeight w:val="41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EA887BA" w14:textId="77777777" w:rsidR="00560506" w:rsidRPr="008C0F49" w:rsidRDefault="00560506" w:rsidP="001F04D5">
            <w:pPr>
              <w:spacing w:before="120" w:after="120" w:line="276" w:lineRule="auto"/>
              <w:rPr>
                <w:b/>
              </w:rPr>
            </w:pPr>
            <w:r w:rsidRPr="008C0F49">
              <w:rPr>
                <w:b/>
              </w:rPr>
              <w:t>INFORMACJE O PLANOWANEJ DZIAŁALNOŚCI GOSPODARCZEJ</w:t>
            </w:r>
          </w:p>
        </w:tc>
      </w:tr>
    </w:tbl>
    <w:p w14:paraId="470533BC" w14:textId="77777777" w:rsidR="001A0443" w:rsidRPr="008C0F49" w:rsidRDefault="001A0443" w:rsidP="001F04D5">
      <w:pPr>
        <w:tabs>
          <w:tab w:val="right" w:pos="9000"/>
        </w:tabs>
        <w:spacing w:line="276" w:lineRule="auto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8C0F49" w:rsidRPr="008C0F49" w14:paraId="21712AFE" w14:textId="77777777" w:rsidTr="008C0F49">
        <w:trPr>
          <w:trHeight w:val="6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D9E9E85" w14:textId="77777777" w:rsidR="00560506" w:rsidRPr="008C0F49" w:rsidRDefault="00D64F2A" w:rsidP="001F04D5">
            <w:pPr>
              <w:spacing w:line="276" w:lineRule="auto"/>
              <w:rPr>
                <w:b/>
              </w:rPr>
            </w:pPr>
            <w:r w:rsidRPr="008C0F49">
              <w:rPr>
                <w:b/>
              </w:rPr>
              <w:t>1. Pomysł na biznes</w:t>
            </w:r>
            <w:r w:rsidR="00C407D6" w:rsidRPr="008C0F49">
              <w:rPr>
                <w:b/>
              </w:rPr>
              <w:t xml:space="preserve"> </w:t>
            </w:r>
          </w:p>
          <w:p w14:paraId="39342B62" w14:textId="77777777" w:rsidR="00375CA6" w:rsidRPr="008C0F49" w:rsidRDefault="00990E37" w:rsidP="001F04D5">
            <w:pPr>
              <w:spacing w:line="276" w:lineRule="auto"/>
            </w:pPr>
            <w:r w:rsidRPr="008C0F49">
              <w:t>Ocenie podlega spójność i logiczność pomysłu, szczegółowość opisu przedmiotu działalności oraz atrakcyjność promocji przedsięwzięcia</w:t>
            </w:r>
          </w:p>
        </w:tc>
      </w:tr>
      <w:tr w:rsidR="008C0F49" w:rsidRPr="008C0F49" w14:paraId="2931CAE1" w14:textId="77777777" w:rsidTr="008C0F49">
        <w:trPr>
          <w:trHeight w:val="194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8B0454" w14:textId="77777777" w:rsidR="00375CA6" w:rsidRPr="008C0F49" w:rsidRDefault="00375CA6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>przedmiot działalności (czym nowa firma będzie się zajmować: produkcja, usługi, handel)</w:t>
            </w:r>
          </w:p>
        </w:tc>
      </w:tr>
      <w:tr w:rsidR="008C0F49" w:rsidRPr="008C0F49" w14:paraId="3B8EBEF4" w14:textId="77777777" w:rsidTr="008C0F49">
        <w:trPr>
          <w:trHeight w:val="194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40F4B3" w14:textId="77777777" w:rsidR="00375CA6" w:rsidRPr="008C0F49" w:rsidRDefault="00375CA6" w:rsidP="001F04D5">
            <w:pPr>
              <w:spacing w:line="276" w:lineRule="auto"/>
            </w:pPr>
          </w:p>
          <w:p w14:paraId="34F86480" w14:textId="77777777" w:rsidR="00375CA6" w:rsidRPr="008C0F49" w:rsidRDefault="00375CA6" w:rsidP="001F04D5">
            <w:pPr>
              <w:spacing w:line="276" w:lineRule="auto"/>
            </w:pPr>
          </w:p>
          <w:p w14:paraId="38344483" w14:textId="77777777" w:rsidR="000263AB" w:rsidRPr="008C0F49" w:rsidRDefault="000263AB" w:rsidP="001F04D5">
            <w:pPr>
              <w:spacing w:line="276" w:lineRule="auto"/>
            </w:pPr>
          </w:p>
          <w:p w14:paraId="48353067" w14:textId="77777777" w:rsidR="00375CA6" w:rsidRPr="008C0F49" w:rsidRDefault="00375CA6" w:rsidP="001F04D5">
            <w:pPr>
              <w:spacing w:line="276" w:lineRule="auto"/>
            </w:pPr>
          </w:p>
        </w:tc>
      </w:tr>
      <w:tr w:rsidR="008C0F49" w:rsidRPr="008C0F49" w14:paraId="36CF2B63" w14:textId="77777777" w:rsidTr="008C0F49">
        <w:trPr>
          <w:trHeight w:val="194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4060D1" w14:textId="77777777" w:rsidR="00375CA6" w:rsidRPr="008C0F49" w:rsidRDefault="00375CA6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>co będzie oferowane: opis produktu, usługi, rodzaj sprzedawanego towaru i forma sprzedaży</w:t>
            </w:r>
          </w:p>
        </w:tc>
      </w:tr>
      <w:tr w:rsidR="008C0F49" w:rsidRPr="008C0F49" w14:paraId="4A18EB58" w14:textId="77777777" w:rsidTr="008C0F49">
        <w:trPr>
          <w:trHeight w:val="194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C03960" w14:textId="77777777" w:rsidR="00375CA6" w:rsidRPr="008C0F49" w:rsidRDefault="00375CA6" w:rsidP="001F04D5">
            <w:pPr>
              <w:spacing w:line="276" w:lineRule="auto"/>
            </w:pPr>
          </w:p>
          <w:p w14:paraId="1D65EB7F" w14:textId="77777777" w:rsidR="00375CA6" w:rsidRPr="008C0F49" w:rsidRDefault="00375CA6" w:rsidP="001F04D5">
            <w:pPr>
              <w:spacing w:line="276" w:lineRule="auto"/>
            </w:pPr>
          </w:p>
          <w:p w14:paraId="6A0835E2" w14:textId="77777777" w:rsidR="000263AB" w:rsidRPr="008C0F49" w:rsidRDefault="000263AB" w:rsidP="001F04D5">
            <w:pPr>
              <w:spacing w:line="276" w:lineRule="auto"/>
            </w:pPr>
          </w:p>
          <w:p w14:paraId="58081BA2" w14:textId="77777777" w:rsidR="00375CA6" w:rsidRPr="008C0F49" w:rsidRDefault="00375CA6" w:rsidP="001F04D5">
            <w:pPr>
              <w:spacing w:line="276" w:lineRule="auto"/>
            </w:pPr>
          </w:p>
        </w:tc>
      </w:tr>
      <w:tr w:rsidR="008C0F49" w:rsidRPr="008C0F49" w14:paraId="3A796E30" w14:textId="77777777" w:rsidTr="008C0F49">
        <w:trPr>
          <w:trHeight w:val="194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9097279" w14:textId="77777777" w:rsidR="00375CA6" w:rsidRPr="008C0F49" w:rsidRDefault="00375CA6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 xml:space="preserve">jakimi metodami zostaną pozyskani klienci (jak informacja dotrze do klienta, jak przekona się klienta do skorzystania z oferty, wydatki na poszczególne formy reklamy, co może być wykonane we własnym zakresie), jakimi metodami będą utrzymywane relacje z klientami </w:t>
            </w:r>
          </w:p>
        </w:tc>
      </w:tr>
      <w:tr w:rsidR="008C0F49" w:rsidRPr="00BF4D7C" w14:paraId="0D4F69CE" w14:textId="77777777" w:rsidTr="008C0F49">
        <w:trPr>
          <w:trHeight w:val="194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85064C" w14:textId="77777777" w:rsidR="00375CA6" w:rsidRPr="008C0F49" w:rsidRDefault="008C0F49" w:rsidP="001F04D5">
            <w:pPr>
              <w:spacing w:line="276" w:lineRule="auto"/>
            </w:pPr>
            <w:r w:rsidRPr="008C0F49">
              <w:lastRenderedPageBreak/>
              <w:br/>
            </w:r>
            <w:r w:rsidRPr="008C0F49">
              <w:br/>
            </w:r>
          </w:p>
        </w:tc>
      </w:tr>
      <w:tr w:rsidR="008C0F49" w:rsidRPr="00BF4D7C" w14:paraId="4FE64862" w14:textId="77777777" w:rsidTr="008C0F49">
        <w:trPr>
          <w:trHeight w:val="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AAF4C" w14:textId="77777777" w:rsidR="00560506" w:rsidRPr="008C0F49" w:rsidRDefault="00D64F2A" w:rsidP="001F04D5">
            <w:pPr>
              <w:spacing w:line="276" w:lineRule="auto"/>
              <w:rPr>
                <w:b/>
              </w:rPr>
            </w:pPr>
            <w:r w:rsidRPr="008C0F49">
              <w:rPr>
                <w:b/>
              </w:rPr>
              <w:t>2. Charakterystyka klientów</w:t>
            </w:r>
            <w:r w:rsidR="00C407D6" w:rsidRPr="008C0F49">
              <w:rPr>
                <w:b/>
              </w:rPr>
              <w:t xml:space="preserve"> </w:t>
            </w:r>
          </w:p>
          <w:p w14:paraId="5B43B792" w14:textId="77777777" w:rsidR="00D64F2A" w:rsidRPr="008C0F49" w:rsidRDefault="00D64F2A" w:rsidP="001F04D5">
            <w:pPr>
              <w:spacing w:line="276" w:lineRule="auto"/>
              <w:rPr>
                <w:b/>
              </w:rPr>
            </w:pPr>
            <w:r w:rsidRPr="008C0F49">
              <w:t xml:space="preserve">Ocenie podlega umiejętność </w:t>
            </w:r>
            <w:r w:rsidR="00053B8D" w:rsidRPr="008C0F49">
              <w:t xml:space="preserve">wyboru </w:t>
            </w:r>
            <w:r w:rsidRPr="008C0F49">
              <w:t>grupy docelowej oraz prawidłowego rozpoznania ich potrzeb.</w:t>
            </w:r>
          </w:p>
        </w:tc>
      </w:tr>
      <w:tr w:rsidR="008C0F49" w:rsidRPr="00BF4D7C" w14:paraId="052B2288" w14:textId="77777777" w:rsidTr="008C0F49">
        <w:trPr>
          <w:trHeight w:val="155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073CA77" w14:textId="77777777" w:rsidR="00DA0569" w:rsidRPr="008C0F49" w:rsidRDefault="00990E37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>Kto będzie przyszłym klientem</w:t>
            </w:r>
            <w:r w:rsidR="003C695F" w:rsidRPr="008C0F49">
              <w:t xml:space="preserve"> </w:t>
            </w:r>
            <w:r w:rsidRPr="008C0F49">
              <w:t>(osoby prywatne, instytucje, przedsiębiorstwa, lokalizacja klienta)</w:t>
            </w:r>
          </w:p>
        </w:tc>
      </w:tr>
      <w:tr w:rsidR="008C0F49" w:rsidRPr="00BF4D7C" w14:paraId="24C39E88" w14:textId="77777777" w:rsidTr="008C0F49">
        <w:trPr>
          <w:trHeight w:val="154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D87314" w14:textId="77777777" w:rsidR="003A70DF" w:rsidRPr="008C0F49" w:rsidRDefault="008C0F49" w:rsidP="008C0F49">
            <w:pPr>
              <w:spacing w:line="276" w:lineRule="auto"/>
            </w:pPr>
            <w:r>
              <w:br/>
            </w:r>
            <w:r>
              <w:br/>
            </w:r>
          </w:p>
        </w:tc>
      </w:tr>
      <w:tr w:rsidR="008C0F49" w:rsidRPr="00BF4D7C" w14:paraId="0FFF815F" w14:textId="77777777" w:rsidTr="008C0F49">
        <w:trPr>
          <w:trHeight w:val="154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A5A031" w14:textId="77777777" w:rsidR="00990E37" w:rsidRPr="008C0F49" w:rsidRDefault="00990E37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>Dlaczego wybrano taką grupę docelową</w:t>
            </w:r>
          </w:p>
        </w:tc>
      </w:tr>
      <w:tr w:rsidR="008C0F49" w:rsidRPr="00BF4D7C" w14:paraId="672336FD" w14:textId="77777777" w:rsidTr="008C0F49">
        <w:trPr>
          <w:trHeight w:val="154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12DFDE" w14:textId="77777777" w:rsidR="003A70DF" w:rsidRPr="008C0F49" w:rsidRDefault="008C0F49" w:rsidP="001F04D5">
            <w:pPr>
              <w:spacing w:line="276" w:lineRule="auto"/>
            </w:pPr>
            <w:r>
              <w:br/>
            </w:r>
            <w:r>
              <w:br/>
            </w:r>
          </w:p>
        </w:tc>
      </w:tr>
      <w:tr w:rsidR="008C0F49" w:rsidRPr="00BF4D7C" w14:paraId="4E56D7A3" w14:textId="77777777" w:rsidTr="008C0F49">
        <w:trPr>
          <w:trHeight w:val="154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0184F7" w14:textId="77777777" w:rsidR="003C695F" w:rsidRPr="008C0F49" w:rsidRDefault="003C695F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>Czego klient może oczekiwać od oferty (produktu, usługi, towaru, obsługi, jakości, ceny, terminów i warunków oferty) oraz skąd wiadomo jakie są oczekiwania klienta</w:t>
            </w:r>
          </w:p>
        </w:tc>
      </w:tr>
      <w:tr w:rsidR="008C0F49" w:rsidRPr="00BF4D7C" w14:paraId="0AED63A7" w14:textId="77777777" w:rsidTr="008C0F49">
        <w:trPr>
          <w:trHeight w:val="154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9B753C" w14:textId="77777777" w:rsidR="003A70DF" w:rsidRPr="008C0F49" w:rsidRDefault="008C0F49" w:rsidP="008C0F49">
            <w:pPr>
              <w:spacing w:line="276" w:lineRule="auto"/>
            </w:pPr>
            <w:r w:rsidRPr="008C0F49">
              <w:br/>
            </w:r>
            <w:r w:rsidRPr="008C0F49">
              <w:br/>
            </w:r>
          </w:p>
        </w:tc>
      </w:tr>
      <w:tr w:rsidR="008C0F49" w:rsidRPr="00BF4D7C" w14:paraId="47B10986" w14:textId="77777777" w:rsidTr="008C0F49">
        <w:trPr>
          <w:trHeight w:val="154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014C406" w14:textId="77777777" w:rsidR="003C695F" w:rsidRPr="008C0F49" w:rsidRDefault="003C695F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>Jak będą spełnione oczekiwania klientów, jakie klient odniesie korzyści z oferty nowej firmy</w:t>
            </w:r>
          </w:p>
        </w:tc>
      </w:tr>
      <w:tr w:rsidR="008C0F49" w:rsidRPr="00BF4D7C" w14:paraId="0D978C6C" w14:textId="77777777" w:rsidTr="008C0F49">
        <w:trPr>
          <w:trHeight w:val="154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C7305F" w14:textId="77777777" w:rsidR="000263AB" w:rsidRPr="008C0F49" w:rsidRDefault="008C0F49" w:rsidP="001F04D5">
            <w:pPr>
              <w:spacing w:line="276" w:lineRule="auto"/>
            </w:pPr>
            <w:r w:rsidRPr="008C0F49">
              <w:br/>
            </w:r>
            <w:r w:rsidRPr="008C0F49">
              <w:br/>
            </w:r>
          </w:p>
        </w:tc>
      </w:tr>
      <w:tr w:rsidR="008C0F49" w:rsidRPr="00BF4D7C" w14:paraId="7A6C8BC7" w14:textId="77777777" w:rsidTr="008C0F49">
        <w:trPr>
          <w:trHeight w:val="70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F2D1E5" w14:textId="77777777" w:rsidR="00560506" w:rsidRPr="008C0F49" w:rsidRDefault="00D64F2A" w:rsidP="001F04D5">
            <w:pPr>
              <w:spacing w:line="276" w:lineRule="auto"/>
              <w:rPr>
                <w:b/>
              </w:rPr>
            </w:pPr>
            <w:r w:rsidRPr="008C0F49">
              <w:rPr>
                <w:b/>
              </w:rPr>
              <w:t xml:space="preserve">3. Charakterystyka </w:t>
            </w:r>
            <w:r w:rsidR="00AE6539" w:rsidRPr="008C0F49">
              <w:rPr>
                <w:b/>
              </w:rPr>
              <w:t xml:space="preserve">rynku i </w:t>
            </w:r>
            <w:r w:rsidRPr="008C0F49">
              <w:rPr>
                <w:b/>
              </w:rPr>
              <w:t>konkurencji</w:t>
            </w:r>
            <w:r w:rsidR="00C407D6" w:rsidRPr="008C0F49">
              <w:rPr>
                <w:b/>
              </w:rPr>
              <w:t xml:space="preserve"> </w:t>
            </w:r>
          </w:p>
          <w:p w14:paraId="436AFCAF" w14:textId="77777777" w:rsidR="00D64F2A" w:rsidRPr="008C0F49" w:rsidRDefault="00D64F2A" w:rsidP="001F04D5">
            <w:pPr>
              <w:spacing w:line="276" w:lineRule="auto"/>
              <w:rPr>
                <w:b/>
              </w:rPr>
            </w:pPr>
            <w:r w:rsidRPr="008C0F49">
              <w:t xml:space="preserve">Ocenie podlega stopień rozeznania rynku, na którym </w:t>
            </w:r>
            <w:r w:rsidR="00EF2DB7" w:rsidRPr="008C0F49">
              <w:t>U</w:t>
            </w:r>
            <w:r w:rsidRPr="008C0F49">
              <w:t>czestnik</w:t>
            </w:r>
            <w:r w:rsidR="00EF2DB7" w:rsidRPr="008C0F49">
              <w:t>/Uczestniczka</w:t>
            </w:r>
            <w:r w:rsidRPr="008C0F49">
              <w:t xml:space="preserve"> ma zamiar rozpocząć prowadzenie działalności gospodarczej, rozpoznanie konkurencji, wybór obszaru działalności firmy.</w:t>
            </w:r>
          </w:p>
        </w:tc>
      </w:tr>
      <w:tr w:rsidR="008C0F49" w:rsidRPr="00BF4D7C" w14:paraId="4CD499BF" w14:textId="77777777" w:rsidTr="008C0F49">
        <w:trPr>
          <w:trHeight w:val="265"/>
        </w:trPr>
        <w:tc>
          <w:tcPr>
            <w:tcW w:w="5000" w:type="pct"/>
            <w:shd w:val="clear" w:color="auto" w:fill="F2F2F2"/>
            <w:vAlign w:val="center"/>
          </w:tcPr>
          <w:p w14:paraId="313B5910" w14:textId="77777777" w:rsidR="00DA0569" w:rsidRPr="008C0F49" w:rsidRDefault="003B7B15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 xml:space="preserve">Kto jest głównym konkurentem na rynku, ilu jest konkurentów, proszę podać przykłady konkretnych firm i opisać ich ofertę, w czym będzie się różnić oferta nowej firmy na tle oferty konkurencji (w tym: zakres oferty, jakość, poziom cen, terminy i warunki obsługi klienta) </w:t>
            </w:r>
          </w:p>
        </w:tc>
      </w:tr>
      <w:tr w:rsidR="008C0F49" w:rsidRPr="00BF4D7C" w14:paraId="10C9AF90" w14:textId="77777777" w:rsidTr="008C0F49">
        <w:trPr>
          <w:trHeight w:val="265"/>
        </w:trPr>
        <w:tc>
          <w:tcPr>
            <w:tcW w:w="5000" w:type="pct"/>
            <w:shd w:val="clear" w:color="auto" w:fill="FFFFFF"/>
            <w:vAlign w:val="center"/>
          </w:tcPr>
          <w:p w14:paraId="131B138C" w14:textId="77777777" w:rsidR="00483E3D" w:rsidRPr="008C0F49" w:rsidRDefault="008C0F49" w:rsidP="001F04D5">
            <w:pPr>
              <w:spacing w:line="276" w:lineRule="auto"/>
            </w:pPr>
            <w:r w:rsidRPr="008C0F49">
              <w:br/>
            </w:r>
            <w:r w:rsidRPr="008C0F49">
              <w:br/>
            </w:r>
          </w:p>
        </w:tc>
      </w:tr>
      <w:tr w:rsidR="008C0F49" w:rsidRPr="00BF4D7C" w14:paraId="34CA1121" w14:textId="77777777" w:rsidTr="008C0F49">
        <w:trPr>
          <w:trHeight w:val="265"/>
        </w:trPr>
        <w:tc>
          <w:tcPr>
            <w:tcW w:w="5000" w:type="pct"/>
            <w:shd w:val="clear" w:color="auto" w:fill="F2F2F2"/>
            <w:vAlign w:val="center"/>
          </w:tcPr>
          <w:p w14:paraId="2460E8A7" w14:textId="77777777" w:rsidR="003B7B15" w:rsidRPr="008C0F49" w:rsidRDefault="003B7B15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 xml:space="preserve">Jaki będzie zasięg działania nowej firmy (lokalny, regionalny, krajowy, międzynarodowy), miejsce prowadzenia działalności (powiat, konkretne </w:t>
            </w:r>
            <w:r w:rsidR="008C0F49" w:rsidRPr="008C0F49">
              <w:t>miasto</w:t>
            </w:r>
            <w:r w:rsidRPr="008C0F49">
              <w:t xml:space="preserve"> czy wieś, dzielnica), w jaki sposób lokalizacja firmy wpływa na jej działanie</w:t>
            </w:r>
          </w:p>
        </w:tc>
      </w:tr>
      <w:tr w:rsidR="008C0F49" w:rsidRPr="00BF4D7C" w14:paraId="65A3470E" w14:textId="77777777" w:rsidTr="008C0F49">
        <w:trPr>
          <w:trHeight w:val="265"/>
        </w:trPr>
        <w:tc>
          <w:tcPr>
            <w:tcW w:w="5000" w:type="pct"/>
            <w:shd w:val="clear" w:color="auto" w:fill="FFFFFF"/>
            <w:vAlign w:val="center"/>
          </w:tcPr>
          <w:p w14:paraId="46FFFD3F" w14:textId="77777777" w:rsidR="00483E3D" w:rsidRPr="008C0F49" w:rsidRDefault="008C0F49" w:rsidP="008C0F49">
            <w:pPr>
              <w:spacing w:line="276" w:lineRule="auto"/>
            </w:pPr>
            <w:r w:rsidRPr="008C0F49">
              <w:lastRenderedPageBreak/>
              <w:br/>
            </w:r>
            <w:r w:rsidRPr="008C0F49">
              <w:br/>
            </w:r>
          </w:p>
        </w:tc>
      </w:tr>
      <w:tr w:rsidR="008C0F49" w:rsidRPr="00BF4D7C" w14:paraId="7CE533B3" w14:textId="77777777" w:rsidTr="008C0F49">
        <w:trPr>
          <w:trHeight w:val="265"/>
        </w:trPr>
        <w:tc>
          <w:tcPr>
            <w:tcW w:w="5000" w:type="pct"/>
            <w:shd w:val="clear" w:color="auto" w:fill="F2F2F2"/>
            <w:vAlign w:val="center"/>
          </w:tcPr>
          <w:p w14:paraId="43E9D6E0" w14:textId="77777777" w:rsidR="003B7B15" w:rsidRPr="008C0F49" w:rsidRDefault="003B7B15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 xml:space="preserve">Jakie są bariery wejścia, czyli co stoi na </w:t>
            </w:r>
            <w:r w:rsidR="008C0F49" w:rsidRPr="008C0F49">
              <w:t>przeszkodzie,</w:t>
            </w:r>
            <w:r w:rsidRPr="008C0F49">
              <w:t xml:space="preserve"> żeby rozpocząć tego typu działalność (np.: niezbędne uprawnienia, koncesje, pozwolenia, kwalifikacje, koszt wyposażenia firmy). Jak </w:t>
            </w:r>
            <w:r w:rsidR="003C695F" w:rsidRPr="008C0F49">
              <w:t xml:space="preserve">i kiedy </w:t>
            </w:r>
            <w:r w:rsidR="00690BBC" w:rsidRPr="008C0F49">
              <w:t xml:space="preserve">Wnioskodawca </w:t>
            </w:r>
            <w:r w:rsidRPr="008C0F49">
              <w:t>zamierza pokonać te bariery.</w:t>
            </w:r>
          </w:p>
        </w:tc>
      </w:tr>
      <w:tr w:rsidR="008C0F49" w:rsidRPr="00BF4D7C" w14:paraId="36BA6CE7" w14:textId="77777777" w:rsidTr="008C0F49">
        <w:trPr>
          <w:trHeight w:val="265"/>
        </w:trPr>
        <w:tc>
          <w:tcPr>
            <w:tcW w:w="5000" w:type="pct"/>
            <w:shd w:val="clear" w:color="auto" w:fill="FFFFFF"/>
            <w:vAlign w:val="center"/>
          </w:tcPr>
          <w:p w14:paraId="7FFD628B" w14:textId="77777777" w:rsidR="00483E3D" w:rsidRPr="008C0F49" w:rsidRDefault="008C0F49" w:rsidP="001F04D5">
            <w:pPr>
              <w:spacing w:line="276" w:lineRule="auto"/>
            </w:pPr>
            <w:r w:rsidRPr="008C0F49">
              <w:br/>
            </w:r>
            <w:r w:rsidRPr="008C0F49">
              <w:br/>
            </w:r>
          </w:p>
        </w:tc>
      </w:tr>
      <w:tr w:rsidR="008C0F49" w:rsidRPr="00BF4D7C" w14:paraId="4EF5221F" w14:textId="77777777" w:rsidTr="008C0F49">
        <w:trPr>
          <w:trHeight w:val="326"/>
        </w:trPr>
        <w:tc>
          <w:tcPr>
            <w:tcW w:w="5000" w:type="pct"/>
            <w:shd w:val="clear" w:color="auto" w:fill="BFBFBF"/>
            <w:vAlign w:val="center"/>
          </w:tcPr>
          <w:p w14:paraId="28F09DE1" w14:textId="77777777" w:rsidR="00560506" w:rsidRPr="008C0F49" w:rsidRDefault="00D64F2A" w:rsidP="001F04D5">
            <w:pPr>
              <w:spacing w:line="276" w:lineRule="auto"/>
              <w:rPr>
                <w:b/>
              </w:rPr>
            </w:pPr>
            <w:r w:rsidRPr="008C0F49">
              <w:rPr>
                <w:b/>
              </w:rPr>
              <w:t>4. Realność planu</w:t>
            </w:r>
            <w:r w:rsidR="00C407D6" w:rsidRPr="008C0F49">
              <w:rPr>
                <w:b/>
              </w:rPr>
              <w:t xml:space="preserve"> </w:t>
            </w:r>
          </w:p>
          <w:p w14:paraId="31E590EA" w14:textId="77777777" w:rsidR="00D64F2A" w:rsidRPr="008C0F49" w:rsidRDefault="00D64F2A" w:rsidP="001F04D5">
            <w:pPr>
              <w:spacing w:line="276" w:lineRule="auto"/>
            </w:pPr>
            <w:r w:rsidRPr="008C0F49">
              <w:t>Ocenie podlega realność planu rozumiana jako możliwość zrealizowania przedstawionych założeń w rzeczywistych warunkach.</w:t>
            </w:r>
          </w:p>
        </w:tc>
      </w:tr>
      <w:tr w:rsidR="008C0F49" w:rsidRPr="00BF4D7C" w14:paraId="5EF47655" w14:textId="77777777" w:rsidTr="008C0F49">
        <w:trPr>
          <w:trHeight w:val="159"/>
        </w:trPr>
        <w:tc>
          <w:tcPr>
            <w:tcW w:w="5000" w:type="pct"/>
            <w:shd w:val="clear" w:color="auto" w:fill="F2F2F2"/>
            <w:vAlign w:val="center"/>
          </w:tcPr>
          <w:p w14:paraId="2D2AD32F" w14:textId="77777777" w:rsidR="00DA0569" w:rsidRPr="008C0F49" w:rsidRDefault="00483E3D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 xml:space="preserve">Co jest niezbędne, by nowe przedsiębiorstwo mogło sprawnie funkcjonować (zasoby i działania do prowadzenia i utrzymania firmy) i w jaki sposób Pan/Pani zamierza to zrealizować? </w:t>
            </w:r>
          </w:p>
        </w:tc>
      </w:tr>
      <w:tr w:rsidR="008C0F49" w:rsidRPr="00BF4D7C" w14:paraId="55810917" w14:textId="77777777" w:rsidTr="008C0F49">
        <w:trPr>
          <w:trHeight w:val="159"/>
        </w:trPr>
        <w:tc>
          <w:tcPr>
            <w:tcW w:w="5000" w:type="pct"/>
            <w:shd w:val="clear" w:color="auto" w:fill="FFFFFF"/>
            <w:vAlign w:val="center"/>
          </w:tcPr>
          <w:p w14:paraId="636C86EC" w14:textId="77777777" w:rsidR="009A5071" w:rsidRPr="008C0F49" w:rsidRDefault="008C0F49" w:rsidP="001F04D5">
            <w:pPr>
              <w:spacing w:line="276" w:lineRule="auto"/>
            </w:pPr>
            <w:r w:rsidRPr="008C0F49">
              <w:br/>
            </w:r>
            <w:r w:rsidRPr="008C0F49">
              <w:br/>
            </w:r>
          </w:p>
        </w:tc>
      </w:tr>
      <w:tr w:rsidR="008C0F49" w:rsidRPr="00BF4D7C" w14:paraId="6C820F95" w14:textId="77777777" w:rsidTr="008C0F49">
        <w:trPr>
          <w:trHeight w:val="159"/>
        </w:trPr>
        <w:tc>
          <w:tcPr>
            <w:tcW w:w="5000" w:type="pct"/>
            <w:shd w:val="clear" w:color="auto" w:fill="F2F2F2"/>
            <w:vAlign w:val="center"/>
          </w:tcPr>
          <w:p w14:paraId="52468CC6" w14:textId="77777777" w:rsidR="00483E3D" w:rsidRPr="008C0F49" w:rsidRDefault="00483E3D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>Jakie będą wydatki do uruchomienia firmy, w tym wykorzystanie dotacji?</w:t>
            </w:r>
          </w:p>
          <w:p w14:paraId="77936477" w14:textId="77777777" w:rsidR="00777A8F" w:rsidRPr="008C0F49" w:rsidRDefault="00777A8F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 xml:space="preserve">Proszę o zadeklarowanie kwoty </w:t>
            </w:r>
            <w:r w:rsidR="008C0F49" w:rsidRPr="008C0F49">
              <w:t>własnych środków</w:t>
            </w:r>
            <w:r w:rsidRPr="008C0F49">
              <w:t xml:space="preserve"> finansowych, w tym na pokrycie podatku VAT</w:t>
            </w:r>
          </w:p>
        </w:tc>
      </w:tr>
      <w:tr w:rsidR="008C0F49" w:rsidRPr="00BF4D7C" w14:paraId="18901391" w14:textId="77777777" w:rsidTr="008C0F49">
        <w:trPr>
          <w:trHeight w:val="159"/>
        </w:trPr>
        <w:tc>
          <w:tcPr>
            <w:tcW w:w="5000" w:type="pct"/>
            <w:shd w:val="clear" w:color="auto" w:fill="FFFFFF"/>
            <w:vAlign w:val="center"/>
          </w:tcPr>
          <w:p w14:paraId="549CA5C3" w14:textId="77777777" w:rsidR="009A5071" w:rsidRPr="008C0F49" w:rsidRDefault="008C0F49" w:rsidP="001F04D5">
            <w:pPr>
              <w:spacing w:line="276" w:lineRule="auto"/>
            </w:pPr>
            <w:r w:rsidRPr="008C0F49">
              <w:br/>
            </w:r>
            <w:r w:rsidRPr="008C0F49">
              <w:br/>
            </w:r>
          </w:p>
        </w:tc>
      </w:tr>
      <w:tr w:rsidR="008C0F49" w:rsidRPr="00BF4D7C" w14:paraId="68C0974F" w14:textId="77777777" w:rsidTr="008C0F49">
        <w:trPr>
          <w:trHeight w:val="159"/>
        </w:trPr>
        <w:tc>
          <w:tcPr>
            <w:tcW w:w="5000" w:type="pct"/>
            <w:shd w:val="clear" w:color="auto" w:fill="F2F2F2"/>
            <w:vAlign w:val="center"/>
          </w:tcPr>
          <w:p w14:paraId="6A4B6077" w14:textId="77777777" w:rsidR="00483E3D" w:rsidRPr="008C0F49" w:rsidRDefault="00483E3D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 xml:space="preserve">Jakich korzyści można się spodziewać, jaka będzie docelowa miesięczna wartość przychodu firmy i jak będzie ona osiągnięta?  </w:t>
            </w:r>
          </w:p>
        </w:tc>
      </w:tr>
      <w:tr w:rsidR="008C0F49" w:rsidRPr="00BF4D7C" w14:paraId="3954ABFB" w14:textId="77777777" w:rsidTr="008C0F49">
        <w:trPr>
          <w:trHeight w:val="159"/>
        </w:trPr>
        <w:tc>
          <w:tcPr>
            <w:tcW w:w="5000" w:type="pct"/>
            <w:shd w:val="clear" w:color="auto" w:fill="FFFFFF"/>
            <w:vAlign w:val="center"/>
          </w:tcPr>
          <w:p w14:paraId="3F79A8FC" w14:textId="77777777" w:rsidR="009A5071" w:rsidRPr="008C0F49" w:rsidRDefault="008C0F49" w:rsidP="001F04D5">
            <w:pPr>
              <w:spacing w:line="276" w:lineRule="auto"/>
            </w:pPr>
            <w:r w:rsidRPr="008C0F49">
              <w:br/>
            </w:r>
            <w:r w:rsidRPr="008C0F49">
              <w:br/>
            </w:r>
          </w:p>
        </w:tc>
      </w:tr>
      <w:tr w:rsidR="008C0F49" w:rsidRPr="00BF4D7C" w14:paraId="1375E4FC" w14:textId="77777777" w:rsidTr="008C0F49">
        <w:trPr>
          <w:trHeight w:val="159"/>
        </w:trPr>
        <w:tc>
          <w:tcPr>
            <w:tcW w:w="5000" w:type="pct"/>
            <w:shd w:val="clear" w:color="auto" w:fill="F2F2F2"/>
            <w:vAlign w:val="center"/>
          </w:tcPr>
          <w:p w14:paraId="00568D43" w14:textId="77777777" w:rsidR="00483E3D" w:rsidRPr="008C0F49" w:rsidRDefault="00483E3D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>Jakie są ryzyka i problemy związane z prowadzeniem przyszłej firmy (np. brak klientów, brak środków, sezonowość, ryzyko zmian prawnych, awarie sprzętu, utrata dostawców)?</w:t>
            </w:r>
          </w:p>
        </w:tc>
      </w:tr>
      <w:tr w:rsidR="008C0F49" w:rsidRPr="00BF4D7C" w14:paraId="6A24405C" w14:textId="77777777" w:rsidTr="008C0F49">
        <w:trPr>
          <w:trHeight w:val="159"/>
        </w:trPr>
        <w:tc>
          <w:tcPr>
            <w:tcW w:w="5000" w:type="pct"/>
            <w:shd w:val="clear" w:color="auto" w:fill="FFFFFF"/>
            <w:vAlign w:val="center"/>
          </w:tcPr>
          <w:p w14:paraId="2CDE6061" w14:textId="77777777" w:rsidR="009A5071" w:rsidRPr="008C0F49" w:rsidRDefault="008C0F49" w:rsidP="001F04D5">
            <w:pPr>
              <w:spacing w:line="276" w:lineRule="auto"/>
            </w:pPr>
            <w:r w:rsidRPr="008C0F49">
              <w:br/>
            </w:r>
            <w:r w:rsidRPr="008C0F49">
              <w:br/>
            </w:r>
          </w:p>
        </w:tc>
      </w:tr>
      <w:tr w:rsidR="008C0F49" w:rsidRPr="00BF4D7C" w14:paraId="44473502" w14:textId="77777777" w:rsidTr="008C0F49">
        <w:trPr>
          <w:trHeight w:val="159"/>
        </w:trPr>
        <w:tc>
          <w:tcPr>
            <w:tcW w:w="5000" w:type="pct"/>
            <w:shd w:val="clear" w:color="auto" w:fill="F2F2F2"/>
            <w:vAlign w:val="center"/>
          </w:tcPr>
          <w:p w14:paraId="0BC5F4A6" w14:textId="77777777" w:rsidR="00483E3D" w:rsidRPr="008C0F49" w:rsidRDefault="00483E3D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>Jakie będą metody przeciwdziałania i minimalizowania ryzyka i problemów?</w:t>
            </w:r>
          </w:p>
        </w:tc>
      </w:tr>
      <w:tr w:rsidR="008C0F49" w:rsidRPr="00BF4D7C" w14:paraId="1BF8B2F4" w14:textId="77777777" w:rsidTr="008C0F49">
        <w:trPr>
          <w:trHeight w:val="159"/>
        </w:trPr>
        <w:tc>
          <w:tcPr>
            <w:tcW w:w="5000" w:type="pct"/>
            <w:shd w:val="clear" w:color="auto" w:fill="FFFFFF"/>
            <w:vAlign w:val="center"/>
          </w:tcPr>
          <w:p w14:paraId="7AC96A1C" w14:textId="77777777" w:rsidR="009A5071" w:rsidRPr="008C0F49" w:rsidRDefault="008C0F49" w:rsidP="001F04D5">
            <w:pPr>
              <w:spacing w:line="276" w:lineRule="auto"/>
            </w:pPr>
            <w:r w:rsidRPr="008C0F49">
              <w:br/>
            </w:r>
            <w:r w:rsidRPr="008C0F49">
              <w:br/>
            </w:r>
          </w:p>
        </w:tc>
      </w:tr>
      <w:tr w:rsidR="008C0F49" w:rsidRPr="00BF4D7C" w14:paraId="1B69CDA0" w14:textId="77777777" w:rsidTr="008C0F49">
        <w:trPr>
          <w:trHeight w:val="60"/>
        </w:trPr>
        <w:tc>
          <w:tcPr>
            <w:tcW w:w="5000" w:type="pct"/>
            <w:shd w:val="clear" w:color="auto" w:fill="BFBFBF"/>
            <w:vAlign w:val="center"/>
          </w:tcPr>
          <w:p w14:paraId="2EF5FB01" w14:textId="77777777" w:rsidR="00D64F2A" w:rsidRPr="008C0F49" w:rsidRDefault="00D64F2A" w:rsidP="001F04D5">
            <w:pPr>
              <w:spacing w:line="276" w:lineRule="auto"/>
              <w:rPr>
                <w:b/>
              </w:rPr>
            </w:pPr>
            <w:r w:rsidRPr="008C0F49">
              <w:rPr>
                <w:b/>
              </w:rPr>
              <w:lastRenderedPageBreak/>
              <w:t>5. Posiadane doświadczenie i wykształcenie przydatne do prowadzenia działalności</w:t>
            </w:r>
          </w:p>
          <w:p w14:paraId="2DAB3054" w14:textId="77777777" w:rsidR="00D64F2A" w:rsidRPr="008C0F49" w:rsidRDefault="00D64F2A" w:rsidP="001F04D5">
            <w:pPr>
              <w:spacing w:line="276" w:lineRule="auto"/>
              <w:rPr>
                <w:b/>
              </w:rPr>
            </w:pPr>
            <w:r w:rsidRPr="008C0F49">
              <w:t>Ocenie podlega zbieżność wykształcenia z profilem planowanej działalności, przydatność kursów, praktyk, uzyskanego doświadczenia do samodzielnego prowadzenia działalności</w:t>
            </w:r>
            <w:r w:rsidRPr="008C0F49">
              <w:rPr>
                <w:b/>
              </w:rPr>
              <w:t xml:space="preserve"> </w:t>
            </w:r>
            <w:r w:rsidRPr="008C0F49">
              <w:t>gospodarczej.</w:t>
            </w:r>
          </w:p>
        </w:tc>
      </w:tr>
      <w:tr w:rsidR="008C0F49" w:rsidRPr="00BF4D7C" w14:paraId="00BA7AA9" w14:textId="77777777" w:rsidTr="008C0F49">
        <w:trPr>
          <w:trHeight w:val="204"/>
        </w:trPr>
        <w:tc>
          <w:tcPr>
            <w:tcW w:w="5000" w:type="pct"/>
            <w:shd w:val="clear" w:color="auto" w:fill="F2F2F2"/>
            <w:vAlign w:val="center"/>
          </w:tcPr>
          <w:p w14:paraId="45023510" w14:textId="77777777" w:rsidR="00DA0569" w:rsidRPr="008C0F49" w:rsidRDefault="00494DA8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  <w:rPr>
                <w:b/>
              </w:rPr>
            </w:pPr>
            <w:r w:rsidRPr="008C0F49">
              <w:t xml:space="preserve">Proszę podać doświadczenie zawodowe (miejsce zatrudnienia, okres w latach, staże, praktyki, samodzielna działalność) </w:t>
            </w:r>
          </w:p>
        </w:tc>
      </w:tr>
      <w:tr w:rsidR="008C0F49" w:rsidRPr="00BF4D7C" w14:paraId="62D6C3BE" w14:textId="77777777" w:rsidTr="008C0F49">
        <w:trPr>
          <w:trHeight w:val="198"/>
        </w:trPr>
        <w:tc>
          <w:tcPr>
            <w:tcW w:w="5000" w:type="pct"/>
            <w:shd w:val="clear" w:color="auto" w:fill="FFFFFF"/>
            <w:vAlign w:val="center"/>
          </w:tcPr>
          <w:p w14:paraId="0D0062B0" w14:textId="77777777" w:rsidR="004D3163" w:rsidRPr="008C0F49" w:rsidRDefault="008C0F49" w:rsidP="001F04D5">
            <w:pPr>
              <w:spacing w:line="276" w:lineRule="auto"/>
            </w:pPr>
            <w:r w:rsidRPr="008C0F49">
              <w:br/>
            </w:r>
            <w:r w:rsidRPr="008C0F49">
              <w:br/>
            </w:r>
          </w:p>
        </w:tc>
      </w:tr>
      <w:tr w:rsidR="008C0F49" w:rsidRPr="00BF4D7C" w14:paraId="423076A1" w14:textId="77777777" w:rsidTr="008C0F49">
        <w:trPr>
          <w:trHeight w:val="198"/>
        </w:trPr>
        <w:tc>
          <w:tcPr>
            <w:tcW w:w="5000" w:type="pct"/>
            <w:shd w:val="clear" w:color="auto" w:fill="F2F2F2"/>
            <w:vAlign w:val="center"/>
          </w:tcPr>
          <w:p w14:paraId="64203224" w14:textId="77777777" w:rsidR="009A5071" w:rsidRPr="008C0F49" w:rsidRDefault="00494DA8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>Proszę podać zdobyte wykształcenie (szkoły, uczelnie, kursy i szkolenia).</w:t>
            </w:r>
          </w:p>
        </w:tc>
      </w:tr>
      <w:tr w:rsidR="008C0F49" w:rsidRPr="00BF4D7C" w14:paraId="3DF71E61" w14:textId="77777777" w:rsidTr="008C0F49">
        <w:trPr>
          <w:trHeight w:val="198"/>
        </w:trPr>
        <w:tc>
          <w:tcPr>
            <w:tcW w:w="5000" w:type="pct"/>
            <w:shd w:val="clear" w:color="auto" w:fill="FFFFFF"/>
            <w:vAlign w:val="center"/>
          </w:tcPr>
          <w:p w14:paraId="5843D960" w14:textId="77777777" w:rsidR="004D3163" w:rsidRPr="008C0F49" w:rsidRDefault="008C0F49" w:rsidP="001F04D5">
            <w:pPr>
              <w:spacing w:line="276" w:lineRule="auto"/>
            </w:pPr>
            <w:r w:rsidRPr="008C0F49">
              <w:br/>
            </w:r>
            <w:r w:rsidRPr="008C0F49">
              <w:br/>
            </w:r>
          </w:p>
        </w:tc>
      </w:tr>
      <w:tr w:rsidR="008C0F49" w:rsidRPr="00BF4D7C" w14:paraId="7BEA7813" w14:textId="77777777" w:rsidTr="008C0F49">
        <w:trPr>
          <w:trHeight w:val="198"/>
        </w:trPr>
        <w:tc>
          <w:tcPr>
            <w:tcW w:w="5000" w:type="pct"/>
            <w:shd w:val="clear" w:color="auto" w:fill="F2F2F2"/>
            <w:vAlign w:val="center"/>
          </w:tcPr>
          <w:p w14:paraId="4C55354C" w14:textId="77777777" w:rsidR="009A5071" w:rsidRPr="008C0F49" w:rsidRDefault="00494DA8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>Jak zdobyte wykształcenie i doświadczenie będzie wykorzystane w prowadzeniu firmy</w:t>
            </w:r>
          </w:p>
        </w:tc>
      </w:tr>
      <w:tr w:rsidR="008C0F49" w:rsidRPr="00BF4D7C" w14:paraId="39B89389" w14:textId="77777777" w:rsidTr="008C0F49">
        <w:trPr>
          <w:trHeight w:val="198"/>
        </w:trPr>
        <w:tc>
          <w:tcPr>
            <w:tcW w:w="5000" w:type="pct"/>
            <w:shd w:val="clear" w:color="auto" w:fill="FFFFFF"/>
            <w:vAlign w:val="center"/>
          </w:tcPr>
          <w:p w14:paraId="6D0D7E71" w14:textId="77777777" w:rsidR="004D3163" w:rsidRPr="008C0F49" w:rsidRDefault="008C0F49" w:rsidP="001F04D5">
            <w:pPr>
              <w:spacing w:line="276" w:lineRule="auto"/>
            </w:pPr>
            <w:r w:rsidRPr="008C0F49">
              <w:br/>
            </w:r>
            <w:r w:rsidRPr="008C0F49">
              <w:br/>
            </w:r>
          </w:p>
        </w:tc>
      </w:tr>
      <w:tr w:rsidR="008C0F49" w:rsidRPr="00BF4D7C" w14:paraId="2E6796FC" w14:textId="77777777" w:rsidTr="008C0F49">
        <w:trPr>
          <w:trHeight w:val="198"/>
        </w:trPr>
        <w:tc>
          <w:tcPr>
            <w:tcW w:w="5000" w:type="pct"/>
            <w:shd w:val="clear" w:color="auto" w:fill="F2F2F2"/>
            <w:vAlign w:val="center"/>
          </w:tcPr>
          <w:p w14:paraId="7900CA8E" w14:textId="77777777" w:rsidR="009A5071" w:rsidRPr="008C0F49" w:rsidRDefault="00494DA8" w:rsidP="001F04D5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line="276" w:lineRule="auto"/>
              <w:ind w:left="0" w:firstLine="0"/>
            </w:pPr>
            <w:r w:rsidRPr="008C0F49">
              <w:t xml:space="preserve">Czy </w:t>
            </w:r>
            <w:r w:rsidR="00560506" w:rsidRPr="008C0F49">
              <w:t xml:space="preserve">Wnioskodawca </w:t>
            </w:r>
            <w:r w:rsidRPr="008C0F49">
              <w:t>prowadził działalność gospodarczą (</w:t>
            </w:r>
            <w:r w:rsidR="003C695F" w:rsidRPr="008C0F49">
              <w:t xml:space="preserve">w jakiej formie, </w:t>
            </w:r>
            <w:r w:rsidRPr="008C0F49">
              <w:t>kiedy? Z jakiego powodu została zamknięta?)</w:t>
            </w:r>
            <w:r w:rsidR="00AB193B" w:rsidRPr="008C0F49">
              <w:t xml:space="preserve"> Jeśli nie – proszę wpisać „nie dotyczy”.</w:t>
            </w:r>
          </w:p>
        </w:tc>
      </w:tr>
      <w:tr w:rsidR="008C0F49" w:rsidRPr="008C0F49" w14:paraId="4E3F2BEB" w14:textId="77777777" w:rsidTr="008C0F49">
        <w:trPr>
          <w:trHeight w:val="198"/>
        </w:trPr>
        <w:tc>
          <w:tcPr>
            <w:tcW w:w="5000" w:type="pct"/>
            <w:shd w:val="clear" w:color="auto" w:fill="FFFFFF"/>
            <w:vAlign w:val="center"/>
          </w:tcPr>
          <w:p w14:paraId="5717FC84" w14:textId="77777777" w:rsidR="004D3163" w:rsidRPr="008C0F49" w:rsidRDefault="008C0F49" w:rsidP="001F04D5">
            <w:pPr>
              <w:spacing w:line="276" w:lineRule="auto"/>
            </w:pPr>
            <w:r w:rsidRPr="008C0F49">
              <w:br/>
            </w:r>
            <w:r w:rsidRPr="008C0F49">
              <w:br/>
            </w:r>
          </w:p>
        </w:tc>
      </w:tr>
    </w:tbl>
    <w:p w14:paraId="6884B9A6" w14:textId="77777777" w:rsidR="002B4886" w:rsidRPr="008C0F49" w:rsidRDefault="00DC108B" w:rsidP="001F04D5">
      <w:pPr>
        <w:spacing w:line="276" w:lineRule="auto"/>
        <w:outlineLvl w:val="0"/>
      </w:pPr>
      <w:r>
        <w:br/>
      </w:r>
      <w:r>
        <w:br/>
      </w:r>
      <w:r>
        <w:br/>
      </w:r>
    </w:p>
    <w:p w14:paraId="46D308FE" w14:textId="77777777" w:rsidR="0055008F" w:rsidRPr="008C0F49" w:rsidRDefault="00A54068" w:rsidP="001F04D5">
      <w:pPr>
        <w:spacing w:line="276" w:lineRule="auto"/>
        <w:outlineLvl w:val="0"/>
      </w:pPr>
      <w:r w:rsidRPr="008C0F49">
        <w:t>……………….</w:t>
      </w:r>
      <w:r w:rsidR="00C407D6" w:rsidRPr="008C0F49">
        <w:t>……………………………………</w:t>
      </w:r>
      <w:r w:rsidR="008C0F49">
        <w:br/>
      </w:r>
      <w:r w:rsidR="000B20CA" w:rsidRPr="008C0F49">
        <w:t>d</w:t>
      </w:r>
      <w:r w:rsidR="00C407D6" w:rsidRPr="008C0F49">
        <w:t>ata i podpis</w:t>
      </w:r>
    </w:p>
    <w:p w14:paraId="290CE37F" w14:textId="77777777" w:rsidR="00774EC6" w:rsidRPr="008C0F49" w:rsidRDefault="00DC108B" w:rsidP="001F04D5">
      <w:pPr>
        <w:spacing w:line="276" w:lineRule="auto"/>
        <w:rPr>
          <w:b/>
        </w:rPr>
      </w:pPr>
      <w:r>
        <w:rPr>
          <w:b/>
        </w:rPr>
        <w:br w:type="page"/>
      </w:r>
      <w:r w:rsidR="008C0F49">
        <w:rPr>
          <w:b/>
        </w:rPr>
        <w:lastRenderedPageBreak/>
        <w:br/>
      </w:r>
      <w:r w:rsidR="00EF6F94" w:rsidRPr="008C0F49">
        <w:rPr>
          <w:b/>
        </w:rPr>
        <w:t>O</w:t>
      </w:r>
      <w:r w:rsidR="00774EC6" w:rsidRPr="008C0F49">
        <w:rPr>
          <w:b/>
        </w:rPr>
        <w:t>ŚWIADCZENIA</w:t>
      </w:r>
    </w:p>
    <w:p w14:paraId="6E805633" w14:textId="77777777" w:rsidR="00DE48CA" w:rsidRPr="008C0F49" w:rsidRDefault="00774EC6" w:rsidP="00DE48CA">
      <w:pPr>
        <w:numPr>
          <w:ilvl w:val="0"/>
          <w:numId w:val="7"/>
        </w:numPr>
        <w:spacing w:line="276" w:lineRule="auto"/>
        <w:ind w:left="0" w:firstLine="0"/>
      </w:pPr>
      <w:r w:rsidRPr="008C0F49">
        <w:t>Oświadczam, że zostałem(-łam) poinformowany(-a) iż projekt pt. „</w:t>
      </w:r>
      <w:r w:rsidR="008C0F49" w:rsidRPr="008C0F49">
        <w:t>Projekt Nowa Praca w Małopolsce</w:t>
      </w:r>
      <w:r w:rsidRPr="008C0F49">
        <w:t xml:space="preserve">” jest współfinansowany </w:t>
      </w:r>
      <w:r w:rsidR="00AA6EDC" w:rsidRPr="008C0F49">
        <w:t xml:space="preserve">w ramach </w:t>
      </w:r>
      <w:r w:rsidR="008C0F49" w:rsidRPr="008C0F49">
        <w:t>Działania 6.6 Rozwój kompetencji kadr i adaptacja do zmian typ projektu B: kompleksowe programy typu outplacementu realizowanego w ramach Programu Fundusze Europejskie dla Małopolski 2021 – 2027, Priorytet 6. Fundusze europejskie dla rynku pracy, edukacji</w:t>
      </w:r>
      <w:r w:rsidR="00036206">
        <w:t xml:space="preserve"> i włączenia społecznego</w:t>
      </w:r>
    </w:p>
    <w:p w14:paraId="4C77E547" w14:textId="77777777" w:rsidR="00DE48CA" w:rsidRPr="008C0F49" w:rsidRDefault="00774EC6" w:rsidP="00DE48CA">
      <w:pPr>
        <w:numPr>
          <w:ilvl w:val="0"/>
          <w:numId w:val="7"/>
        </w:numPr>
        <w:spacing w:line="276" w:lineRule="auto"/>
        <w:ind w:left="0" w:firstLine="0"/>
      </w:pPr>
      <w:r w:rsidRPr="008C0F49">
        <w:t>Oświadczam, że zapoznałam(-</w:t>
      </w:r>
      <w:proofErr w:type="spellStart"/>
      <w:r w:rsidRPr="008C0F49">
        <w:t>łem</w:t>
      </w:r>
      <w:proofErr w:type="spellEnd"/>
      <w:r w:rsidRPr="008C0F49">
        <w:t xml:space="preserve">) się z </w:t>
      </w:r>
      <w:r w:rsidR="00AA6EDC" w:rsidRPr="008C0F49">
        <w:t>Regulaminem przyznawania wsparcia finansowego na rozpoczęcie działalności gospodarczej „</w:t>
      </w:r>
      <w:r w:rsidR="008C0F49" w:rsidRPr="008C0F49">
        <w:t>Projekt Nowa Praca w Małopolsce</w:t>
      </w:r>
      <w:r w:rsidR="00AA6EDC" w:rsidRPr="008C0F49">
        <w:t>”</w:t>
      </w:r>
      <w:r w:rsidR="00DE48CA" w:rsidRPr="008C0F49">
        <w:t xml:space="preserve"> </w:t>
      </w:r>
      <w:r w:rsidRPr="008C0F49">
        <w:t>i akceptuję wszystkie jego warunki i postanowienia.</w:t>
      </w:r>
    </w:p>
    <w:p w14:paraId="2EA3AD49" w14:textId="77777777" w:rsidR="008C0F49" w:rsidRPr="00DC108B" w:rsidRDefault="00774EC6" w:rsidP="008C0F49">
      <w:pPr>
        <w:numPr>
          <w:ilvl w:val="0"/>
          <w:numId w:val="7"/>
        </w:numPr>
        <w:spacing w:line="276" w:lineRule="auto"/>
        <w:ind w:left="0" w:firstLine="0"/>
      </w:pPr>
      <w:r w:rsidRPr="008C0F49">
        <w:t>Oświadczam, że</w:t>
      </w:r>
      <w:r w:rsidR="00DE48CA" w:rsidRPr="008C0F49">
        <w:t xml:space="preserve"> </w:t>
      </w:r>
      <w:r w:rsidR="008C0F49">
        <w:t xml:space="preserve">nie </w:t>
      </w:r>
      <w:r w:rsidR="008C0F49" w:rsidRPr="008C0F49">
        <w:t>korzystam równolegle z innych środków publicznych</w:t>
      </w:r>
      <w:r w:rsidR="008C0F49">
        <w:t xml:space="preserve"> </w:t>
      </w:r>
      <w:r w:rsidR="008C0F49" w:rsidRPr="008C0F49">
        <w:t>o analogicznym celu/charakterze</w:t>
      </w:r>
      <w:r w:rsidR="008C0F49">
        <w:t>, w</w:t>
      </w:r>
      <w:r w:rsidR="008C0F49" w:rsidRPr="008C0F49">
        <w:t xml:space="preserve"> projekcie współfinansowanym ze środków Funduszu na rzecz Sprawiedliwej Transformacji, Funduszu Pracy, Państwowego Funduszu Rehabilitacji Osób Niepełnosprawnych, środków oferowanych w ramach Europejskiego Funduszu Społecznego Plus (EFS+) (w szczególności w ramach Działania 6.1, 6.2, 6.4, FEM 2021-2027), Europejskiego Funduszu Rozwoju </w:t>
      </w:r>
      <w:r w:rsidR="008C0F49" w:rsidRPr="00DC108B">
        <w:t>Regionalnego (EFRR) oraz Programu Rozwoju Obszarów Wiejskich 2021-2027 na pokrycie tych samych wydatków związanych z podjęciem i prowadzeniem działalności gospodarczej.</w:t>
      </w:r>
    </w:p>
    <w:p w14:paraId="583B90DA" w14:textId="77777777" w:rsidR="00F5094C" w:rsidRPr="00DC108B" w:rsidRDefault="008C0F49" w:rsidP="001F04D5">
      <w:pPr>
        <w:numPr>
          <w:ilvl w:val="0"/>
          <w:numId w:val="7"/>
        </w:numPr>
        <w:spacing w:line="276" w:lineRule="auto"/>
        <w:ind w:left="0" w:firstLine="0"/>
      </w:pPr>
      <w:r w:rsidRPr="00DC108B">
        <w:t>O</w:t>
      </w:r>
      <w:r w:rsidRPr="00DC108B">
        <w:rPr>
          <w:rFonts w:eastAsia="TimesNewRoman"/>
        </w:rPr>
        <w:t>ś</w:t>
      </w:r>
      <w:r w:rsidRPr="00DC108B">
        <w:t>wiadczam,</w:t>
      </w:r>
      <w:r w:rsidR="00774EC6" w:rsidRPr="00DC108B">
        <w:t xml:space="preserve"> że korzystam w pełni z praw publicznych i posiadam peł</w:t>
      </w:r>
      <w:r w:rsidR="00774EC6" w:rsidRPr="00DC108B">
        <w:rPr>
          <w:rFonts w:eastAsia="TimesNewRoman"/>
        </w:rPr>
        <w:t xml:space="preserve">ną </w:t>
      </w:r>
      <w:r w:rsidR="00774EC6" w:rsidRPr="00DC108B">
        <w:t>zdoln</w:t>
      </w:r>
      <w:r w:rsidR="00774EC6" w:rsidRPr="00DC108B">
        <w:rPr>
          <w:rFonts w:eastAsia="TimesNewRoman"/>
        </w:rPr>
        <w:t xml:space="preserve">ość </w:t>
      </w:r>
      <w:r w:rsidR="00774EC6" w:rsidRPr="00DC108B">
        <w:t>do czynn</w:t>
      </w:r>
      <w:r w:rsidR="00774EC6" w:rsidRPr="00DC108B">
        <w:rPr>
          <w:rFonts w:eastAsia="TimesNewRoman"/>
        </w:rPr>
        <w:t>oś</w:t>
      </w:r>
      <w:r w:rsidR="00774EC6" w:rsidRPr="00DC108B">
        <w:t>ci prawnych.</w:t>
      </w:r>
      <w:r w:rsidRPr="00DC108B">
        <w:br/>
      </w:r>
      <w:r w:rsidRPr="00DC108B">
        <w:br/>
      </w:r>
      <w:r w:rsidRPr="00DC108B">
        <w:br/>
      </w:r>
    </w:p>
    <w:p w14:paraId="0030D20B" w14:textId="77777777" w:rsidR="00774EC6" w:rsidRPr="00DC108B" w:rsidRDefault="00774EC6" w:rsidP="001F04D5">
      <w:pPr>
        <w:spacing w:line="276" w:lineRule="auto"/>
      </w:pPr>
      <w:r w:rsidRPr="00DC108B">
        <w:t>…………………………………………………</w:t>
      </w:r>
    </w:p>
    <w:p w14:paraId="6BF6911D" w14:textId="77777777" w:rsidR="00774EC6" w:rsidRPr="00DC108B" w:rsidRDefault="00F5094C" w:rsidP="001F04D5">
      <w:pPr>
        <w:spacing w:line="276" w:lineRule="auto"/>
      </w:pPr>
      <w:r w:rsidRPr="00DC108B">
        <w:t xml:space="preserve">Data, </w:t>
      </w:r>
      <w:r w:rsidR="00774EC6" w:rsidRPr="00DC108B">
        <w:t xml:space="preserve">podpis </w:t>
      </w:r>
      <w:r w:rsidRPr="00DC108B">
        <w:t>Uczestnika/Uczestniczki</w:t>
      </w:r>
    </w:p>
    <w:sectPr w:rsidR="00774EC6" w:rsidRPr="00DC108B" w:rsidSect="008C0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18188" w14:textId="77777777" w:rsidR="00BF0375" w:rsidRDefault="00BF0375">
      <w:r>
        <w:separator/>
      </w:r>
    </w:p>
  </w:endnote>
  <w:endnote w:type="continuationSeparator" w:id="0">
    <w:p w14:paraId="32EAB724" w14:textId="77777777" w:rsidR="00BF0375" w:rsidRDefault="00BF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28A7" w14:textId="77777777" w:rsidR="001F04D5" w:rsidRDefault="003E4181" w:rsidP="001F04D5">
    <w:pPr>
      <w:pStyle w:val="Stopka"/>
    </w:pPr>
    <w:r>
      <w:t xml:space="preserve">Projekt Nowa Praca w Małopolsce </w:t>
    </w:r>
    <w:r>
      <w:br/>
      <w:t>FEMP.06.06-IP.02-0033/23</w:t>
    </w:r>
  </w:p>
  <w:p w14:paraId="0D9B3662" w14:textId="77777777" w:rsidR="00B4329B" w:rsidRPr="00E64D99" w:rsidRDefault="00E64D99" w:rsidP="00E64D99">
    <w:pPr>
      <w:pStyle w:val="Stopka"/>
      <w:jc w:val="right"/>
      <w:rPr>
        <w:sz w:val="18"/>
        <w:szCs w:val="18"/>
        <w:lang w:val="pl-PL"/>
      </w:rPr>
    </w:pPr>
    <w:r w:rsidRPr="00B12417">
      <w:rPr>
        <w:sz w:val="18"/>
        <w:szCs w:val="18"/>
      </w:rPr>
      <w:fldChar w:fldCharType="begin"/>
    </w:r>
    <w:r w:rsidRPr="00B12417">
      <w:rPr>
        <w:sz w:val="18"/>
        <w:szCs w:val="18"/>
      </w:rPr>
      <w:instrText xml:space="preserve"> PAGE   \* MERGEFORMAT </w:instrText>
    </w:r>
    <w:r w:rsidRPr="00B12417">
      <w:rPr>
        <w:sz w:val="18"/>
        <w:szCs w:val="18"/>
      </w:rPr>
      <w:fldChar w:fldCharType="separate"/>
    </w:r>
    <w:r w:rsidR="00856CE0">
      <w:rPr>
        <w:noProof/>
        <w:sz w:val="18"/>
        <w:szCs w:val="18"/>
      </w:rPr>
      <w:t>1</w:t>
    </w:r>
    <w:r w:rsidRPr="00B1241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E1CF8" w14:textId="77777777" w:rsidR="001F04D5" w:rsidRDefault="001F04D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6E1A54F2" w14:textId="77777777" w:rsidR="001F04D5" w:rsidRDefault="006E555B" w:rsidP="001F04D5">
    <w:pPr>
      <w:pStyle w:val="Stopka"/>
    </w:pPr>
    <w:r>
      <w:t>Projekt Nowa Praca w Małopolsce</w:t>
    </w:r>
  </w:p>
  <w:p w14:paraId="0339B5B0" w14:textId="77777777" w:rsidR="006E555B" w:rsidRDefault="006E555B" w:rsidP="001F04D5">
    <w:pPr>
      <w:pStyle w:val="Stopka"/>
    </w:pPr>
    <w:r>
      <w:t>FEMP.06.06-IP.02-0033/23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EF320" w14:textId="77777777" w:rsidR="00BF0375" w:rsidRDefault="00BF0375">
      <w:r>
        <w:separator/>
      </w:r>
    </w:p>
  </w:footnote>
  <w:footnote w:type="continuationSeparator" w:id="0">
    <w:p w14:paraId="4F400AEC" w14:textId="77777777" w:rsidR="00BF0375" w:rsidRDefault="00BF0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9B004" w14:textId="77777777" w:rsidR="003E4181" w:rsidRDefault="003E41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C8F4" w14:textId="77777777" w:rsidR="00566E6F" w:rsidRPr="00185CA0" w:rsidRDefault="00566E6F" w:rsidP="00566E6F">
    <w:pPr>
      <w:pStyle w:val="Nagwek"/>
      <w:tabs>
        <w:tab w:val="clear" w:pos="4536"/>
        <w:tab w:val="clear" w:pos="9072"/>
        <w:tab w:val="left" w:pos="7797"/>
      </w:tabs>
      <w:rPr>
        <w:sz w:val="60"/>
        <w:szCs w:val="60"/>
      </w:rPr>
    </w:pPr>
  </w:p>
  <w:p w14:paraId="250DFE07" w14:textId="77777777" w:rsidR="00B4329B" w:rsidRPr="002F7BA3" w:rsidRDefault="00B4329B" w:rsidP="0018084A">
    <w:pPr>
      <w:pStyle w:val="Nagwek"/>
      <w:rPr>
        <w:rFonts w:ascii="Arial" w:hAnsi="Arial" w:cs="Arial"/>
        <w:sz w:val="16"/>
        <w:szCs w:val="16"/>
      </w:rPr>
    </w:pP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CDC18" w14:textId="277C001C" w:rsidR="001F04D5" w:rsidRDefault="003868BC">
    <w:pPr>
      <w:pStyle w:val="Nagwek"/>
      <w:jc w:val="right"/>
    </w:pPr>
    <w:r w:rsidRPr="00226CDA">
      <w:rPr>
        <w:noProof/>
        <w:lang w:eastAsia="pl-PL"/>
      </w:rPr>
      <w:drawing>
        <wp:inline distT="0" distB="0" distL="0" distR="0" wp14:anchorId="1E078957" wp14:editId="0F175142">
          <wp:extent cx="5759450" cy="498091"/>
          <wp:effectExtent l="0" t="0" r="0" b="0"/>
          <wp:docPr id="1" name="Obraz 30487240" descr="Loga projekt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0487240" descr="Loga projektow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6C3E">
      <w:rPr>
        <w:noProof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4FEC6134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B7983"/>
    <w:multiLevelType w:val="hybridMultilevel"/>
    <w:tmpl w:val="3ED6E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0944DE6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784060"/>
    <w:multiLevelType w:val="hybridMultilevel"/>
    <w:tmpl w:val="B980DF90"/>
    <w:lvl w:ilvl="0" w:tplc="3D08D0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4CC5"/>
    <w:multiLevelType w:val="hybridMultilevel"/>
    <w:tmpl w:val="F806B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86129"/>
    <w:multiLevelType w:val="hybridMultilevel"/>
    <w:tmpl w:val="6E66A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92660"/>
    <w:multiLevelType w:val="hybridMultilevel"/>
    <w:tmpl w:val="D2B4BD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EE56F7"/>
    <w:multiLevelType w:val="hybridMultilevel"/>
    <w:tmpl w:val="3056A7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6D3837"/>
    <w:multiLevelType w:val="hybridMultilevel"/>
    <w:tmpl w:val="8EDAB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CC37E2"/>
    <w:multiLevelType w:val="hybridMultilevel"/>
    <w:tmpl w:val="BFD4E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47630">
    <w:abstractNumId w:val="4"/>
  </w:num>
  <w:num w:numId="2" w16cid:durableId="93988333">
    <w:abstractNumId w:val="6"/>
  </w:num>
  <w:num w:numId="3" w16cid:durableId="863979085">
    <w:abstractNumId w:val="7"/>
  </w:num>
  <w:num w:numId="4" w16cid:durableId="1005397872">
    <w:abstractNumId w:val="11"/>
  </w:num>
  <w:num w:numId="5" w16cid:durableId="619267501">
    <w:abstractNumId w:val="12"/>
  </w:num>
  <w:num w:numId="6" w16cid:durableId="826168711">
    <w:abstractNumId w:val="10"/>
  </w:num>
  <w:num w:numId="7" w16cid:durableId="1656226836">
    <w:abstractNumId w:val="8"/>
  </w:num>
  <w:num w:numId="8" w16cid:durableId="394280461">
    <w:abstractNumId w:val="5"/>
  </w:num>
  <w:num w:numId="9" w16cid:durableId="750392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83"/>
    <w:rsid w:val="0000155A"/>
    <w:rsid w:val="000049D0"/>
    <w:rsid w:val="00005877"/>
    <w:rsid w:val="0001220F"/>
    <w:rsid w:val="00020BEE"/>
    <w:rsid w:val="0002152B"/>
    <w:rsid w:val="00021576"/>
    <w:rsid w:val="0002258D"/>
    <w:rsid w:val="000263AB"/>
    <w:rsid w:val="00026603"/>
    <w:rsid w:val="00033F2E"/>
    <w:rsid w:val="00036206"/>
    <w:rsid w:val="00044811"/>
    <w:rsid w:val="00045E0C"/>
    <w:rsid w:val="000518AD"/>
    <w:rsid w:val="000524A5"/>
    <w:rsid w:val="00053B8D"/>
    <w:rsid w:val="000650B0"/>
    <w:rsid w:val="00074A2A"/>
    <w:rsid w:val="000850BD"/>
    <w:rsid w:val="000906DC"/>
    <w:rsid w:val="000A62AB"/>
    <w:rsid w:val="000B20CA"/>
    <w:rsid w:val="000B33E5"/>
    <w:rsid w:val="000B4038"/>
    <w:rsid w:val="000C481D"/>
    <w:rsid w:val="000C6FC6"/>
    <w:rsid w:val="000C7091"/>
    <w:rsid w:val="000D068C"/>
    <w:rsid w:val="000E2323"/>
    <w:rsid w:val="000F11B7"/>
    <w:rsid w:val="000F2902"/>
    <w:rsid w:val="000F29F4"/>
    <w:rsid w:val="000F301B"/>
    <w:rsid w:val="0010256E"/>
    <w:rsid w:val="00103FAB"/>
    <w:rsid w:val="001059BD"/>
    <w:rsid w:val="00113508"/>
    <w:rsid w:val="001138E7"/>
    <w:rsid w:val="00114685"/>
    <w:rsid w:val="0011516B"/>
    <w:rsid w:val="00117C1C"/>
    <w:rsid w:val="00117EEC"/>
    <w:rsid w:val="00125107"/>
    <w:rsid w:val="00130227"/>
    <w:rsid w:val="00131E50"/>
    <w:rsid w:val="001331DE"/>
    <w:rsid w:val="00135B48"/>
    <w:rsid w:val="00136E74"/>
    <w:rsid w:val="001376A0"/>
    <w:rsid w:val="00142F7E"/>
    <w:rsid w:val="00150882"/>
    <w:rsid w:val="00154BC3"/>
    <w:rsid w:val="00156A6F"/>
    <w:rsid w:val="00162CDB"/>
    <w:rsid w:val="0016587C"/>
    <w:rsid w:val="001665DA"/>
    <w:rsid w:val="00171051"/>
    <w:rsid w:val="00173EFF"/>
    <w:rsid w:val="0018084A"/>
    <w:rsid w:val="001854D1"/>
    <w:rsid w:val="00187D56"/>
    <w:rsid w:val="001924D8"/>
    <w:rsid w:val="0019320A"/>
    <w:rsid w:val="001937F4"/>
    <w:rsid w:val="001940DD"/>
    <w:rsid w:val="00194876"/>
    <w:rsid w:val="001A0443"/>
    <w:rsid w:val="001A0A1E"/>
    <w:rsid w:val="001A2FA1"/>
    <w:rsid w:val="001B2FA5"/>
    <w:rsid w:val="001C2ADD"/>
    <w:rsid w:val="001C4E8F"/>
    <w:rsid w:val="001C6A6E"/>
    <w:rsid w:val="001D169E"/>
    <w:rsid w:val="001D3DBC"/>
    <w:rsid w:val="001D6F7B"/>
    <w:rsid w:val="001E1B44"/>
    <w:rsid w:val="001E1F29"/>
    <w:rsid w:val="001E3FFD"/>
    <w:rsid w:val="001E648D"/>
    <w:rsid w:val="001F04D5"/>
    <w:rsid w:val="001F19E1"/>
    <w:rsid w:val="001F7640"/>
    <w:rsid w:val="00200FBB"/>
    <w:rsid w:val="00202363"/>
    <w:rsid w:val="00203218"/>
    <w:rsid w:val="00204AAE"/>
    <w:rsid w:val="00204D65"/>
    <w:rsid w:val="00217535"/>
    <w:rsid w:val="00221580"/>
    <w:rsid w:val="00221F7A"/>
    <w:rsid w:val="002224D9"/>
    <w:rsid w:val="00222B31"/>
    <w:rsid w:val="00224891"/>
    <w:rsid w:val="00227D14"/>
    <w:rsid w:val="00231B8A"/>
    <w:rsid w:val="002325C4"/>
    <w:rsid w:val="002331C1"/>
    <w:rsid w:val="00236C19"/>
    <w:rsid w:val="00240D72"/>
    <w:rsid w:val="002456CE"/>
    <w:rsid w:val="00251AC6"/>
    <w:rsid w:val="00261405"/>
    <w:rsid w:val="00263EA4"/>
    <w:rsid w:val="00271528"/>
    <w:rsid w:val="00274FE8"/>
    <w:rsid w:val="00276B41"/>
    <w:rsid w:val="00280169"/>
    <w:rsid w:val="00290934"/>
    <w:rsid w:val="002A4A03"/>
    <w:rsid w:val="002B3977"/>
    <w:rsid w:val="002B4886"/>
    <w:rsid w:val="002B5F46"/>
    <w:rsid w:val="002B6D50"/>
    <w:rsid w:val="002B7068"/>
    <w:rsid w:val="002C385A"/>
    <w:rsid w:val="002C4612"/>
    <w:rsid w:val="002E22B0"/>
    <w:rsid w:val="002E24B4"/>
    <w:rsid w:val="002E327C"/>
    <w:rsid w:val="002F7BA3"/>
    <w:rsid w:val="002F7C07"/>
    <w:rsid w:val="002F7DF2"/>
    <w:rsid w:val="0030042A"/>
    <w:rsid w:val="00317295"/>
    <w:rsid w:val="00317F7C"/>
    <w:rsid w:val="00320C5C"/>
    <w:rsid w:val="003227FD"/>
    <w:rsid w:val="003266B7"/>
    <w:rsid w:val="003303C1"/>
    <w:rsid w:val="00331202"/>
    <w:rsid w:val="00332DC5"/>
    <w:rsid w:val="00337CD4"/>
    <w:rsid w:val="00341439"/>
    <w:rsid w:val="0034651B"/>
    <w:rsid w:val="00352504"/>
    <w:rsid w:val="0035446E"/>
    <w:rsid w:val="00354D98"/>
    <w:rsid w:val="003561CF"/>
    <w:rsid w:val="003618E0"/>
    <w:rsid w:val="00365A05"/>
    <w:rsid w:val="00367985"/>
    <w:rsid w:val="00371020"/>
    <w:rsid w:val="00371524"/>
    <w:rsid w:val="00371ABA"/>
    <w:rsid w:val="00375CA6"/>
    <w:rsid w:val="00381EEC"/>
    <w:rsid w:val="00382CFE"/>
    <w:rsid w:val="00385D7A"/>
    <w:rsid w:val="003868BC"/>
    <w:rsid w:val="00387C37"/>
    <w:rsid w:val="0039093C"/>
    <w:rsid w:val="00391932"/>
    <w:rsid w:val="003953EC"/>
    <w:rsid w:val="0039669C"/>
    <w:rsid w:val="003A0776"/>
    <w:rsid w:val="003A15BB"/>
    <w:rsid w:val="003A70DF"/>
    <w:rsid w:val="003B4F29"/>
    <w:rsid w:val="003B5B5F"/>
    <w:rsid w:val="003B7B15"/>
    <w:rsid w:val="003C6234"/>
    <w:rsid w:val="003C695F"/>
    <w:rsid w:val="003C71F7"/>
    <w:rsid w:val="003D4E45"/>
    <w:rsid w:val="003E2B5C"/>
    <w:rsid w:val="003E3A18"/>
    <w:rsid w:val="003E4181"/>
    <w:rsid w:val="003E65BA"/>
    <w:rsid w:val="003F7C5E"/>
    <w:rsid w:val="004026A6"/>
    <w:rsid w:val="00407CC2"/>
    <w:rsid w:val="00413486"/>
    <w:rsid w:val="00413521"/>
    <w:rsid w:val="00415E91"/>
    <w:rsid w:val="00416E5E"/>
    <w:rsid w:val="00424CAA"/>
    <w:rsid w:val="00425CD7"/>
    <w:rsid w:val="00433B9E"/>
    <w:rsid w:val="00435BF8"/>
    <w:rsid w:val="00436B1B"/>
    <w:rsid w:val="00436BC6"/>
    <w:rsid w:val="004419B0"/>
    <w:rsid w:val="00453285"/>
    <w:rsid w:val="0045749A"/>
    <w:rsid w:val="0045768C"/>
    <w:rsid w:val="00462F21"/>
    <w:rsid w:val="00466E80"/>
    <w:rsid w:val="00467561"/>
    <w:rsid w:val="004718F1"/>
    <w:rsid w:val="00472CFA"/>
    <w:rsid w:val="00475B22"/>
    <w:rsid w:val="00476DAD"/>
    <w:rsid w:val="00476EAB"/>
    <w:rsid w:val="00477FD8"/>
    <w:rsid w:val="00483E3D"/>
    <w:rsid w:val="00494DA8"/>
    <w:rsid w:val="00495C8C"/>
    <w:rsid w:val="004A0400"/>
    <w:rsid w:val="004B5926"/>
    <w:rsid w:val="004B59B4"/>
    <w:rsid w:val="004B7540"/>
    <w:rsid w:val="004C35DF"/>
    <w:rsid w:val="004C3BB7"/>
    <w:rsid w:val="004C489C"/>
    <w:rsid w:val="004D0948"/>
    <w:rsid w:val="004D1D7D"/>
    <w:rsid w:val="004D3163"/>
    <w:rsid w:val="004D459F"/>
    <w:rsid w:val="004D4BAF"/>
    <w:rsid w:val="004D5513"/>
    <w:rsid w:val="004D678E"/>
    <w:rsid w:val="004E320C"/>
    <w:rsid w:val="004E5A65"/>
    <w:rsid w:val="004F0172"/>
    <w:rsid w:val="004F2BC1"/>
    <w:rsid w:val="00504A0A"/>
    <w:rsid w:val="00507496"/>
    <w:rsid w:val="00522FB9"/>
    <w:rsid w:val="005268B9"/>
    <w:rsid w:val="00527A50"/>
    <w:rsid w:val="00531305"/>
    <w:rsid w:val="00535FA2"/>
    <w:rsid w:val="00535FD2"/>
    <w:rsid w:val="00536775"/>
    <w:rsid w:val="005467D5"/>
    <w:rsid w:val="0055008F"/>
    <w:rsid w:val="00560506"/>
    <w:rsid w:val="00566E6A"/>
    <w:rsid w:val="00566E6F"/>
    <w:rsid w:val="00567DDB"/>
    <w:rsid w:val="00577145"/>
    <w:rsid w:val="00577820"/>
    <w:rsid w:val="00584F37"/>
    <w:rsid w:val="005929E8"/>
    <w:rsid w:val="00592E83"/>
    <w:rsid w:val="005A29CE"/>
    <w:rsid w:val="005A3CA2"/>
    <w:rsid w:val="005A6083"/>
    <w:rsid w:val="005B08E5"/>
    <w:rsid w:val="005B36AC"/>
    <w:rsid w:val="005C2DE7"/>
    <w:rsid w:val="005C51CE"/>
    <w:rsid w:val="005C7DFD"/>
    <w:rsid w:val="005D7103"/>
    <w:rsid w:val="005E2023"/>
    <w:rsid w:val="0060131D"/>
    <w:rsid w:val="006116B0"/>
    <w:rsid w:val="00611997"/>
    <w:rsid w:val="00611C50"/>
    <w:rsid w:val="00617E10"/>
    <w:rsid w:val="00622117"/>
    <w:rsid w:val="0062273A"/>
    <w:rsid w:val="00624A4F"/>
    <w:rsid w:val="00643163"/>
    <w:rsid w:val="00645C1E"/>
    <w:rsid w:val="00645F1F"/>
    <w:rsid w:val="00655F40"/>
    <w:rsid w:val="00664636"/>
    <w:rsid w:val="00665D69"/>
    <w:rsid w:val="00665F1B"/>
    <w:rsid w:val="0066601D"/>
    <w:rsid w:val="006755EA"/>
    <w:rsid w:val="00683EBC"/>
    <w:rsid w:val="006845C3"/>
    <w:rsid w:val="0069026D"/>
    <w:rsid w:val="00690BBC"/>
    <w:rsid w:val="00697976"/>
    <w:rsid w:val="006A2231"/>
    <w:rsid w:val="006A4016"/>
    <w:rsid w:val="006A67CA"/>
    <w:rsid w:val="006C500E"/>
    <w:rsid w:val="006D1262"/>
    <w:rsid w:val="006D3FEC"/>
    <w:rsid w:val="006D7E79"/>
    <w:rsid w:val="006E21D0"/>
    <w:rsid w:val="006E3206"/>
    <w:rsid w:val="006E555B"/>
    <w:rsid w:val="006E77BC"/>
    <w:rsid w:val="006F1147"/>
    <w:rsid w:val="006F274F"/>
    <w:rsid w:val="00702016"/>
    <w:rsid w:val="0070242C"/>
    <w:rsid w:val="00702528"/>
    <w:rsid w:val="00712ED4"/>
    <w:rsid w:val="00713AFE"/>
    <w:rsid w:val="00714F11"/>
    <w:rsid w:val="0071621A"/>
    <w:rsid w:val="0072052F"/>
    <w:rsid w:val="00720851"/>
    <w:rsid w:val="0072379A"/>
    <w:rsid w:val="00725403"/>
    <w:rsid w:val="00731602"/>
    <w:rsid w:val="00737CB1"/>
    <w:rsid w:val="00747096"/>
    <w:rsid w:val="00747D50"/>
    <w:rsid w:val="00747FC0"/>
    <w:rsid w:val="00754466"/>
    <w:rsid w:val="00754BAF"/>
    <w:rsid w:val="007576E9"/>
    <w:rsid w:val="00757C40"/>
    <w:rsid w:val="00762A40"/>
    <w:rsid w:val="00770496"/>
    <w:rsid w:val="00771297"/>
    <w:rsid w:val="007712F4"/>
    <w:rsid w:val="0077320F"/>
    <w:rsid w:val="00774EC6"/>
    <w:rsid w:val="00777A8F"/>
    <w:rsid w:val="00777BB1"/>
    <w:rsid w:val="007821DE"/>
    <w:rsid w:val="00786908"/>
    <w:rsid w:val="00792BF0"/>
    <w:rsid w:val="007A45BB"/>
    <w:rsid w:val="007A4D1C"/>
    <w:rsid w:val="007B1F86"/>
    <w:rsid w:val="007B6B46"/>
    <w:rsid w:val="007C5052"/>
    <w:rsid w:val="007C66E6"/>
    <w:rsid w:val="007D15AD"/>
    <w:rsid w:val="007D2CA3"/>
    <w:rsid w:val="007D5672"/>
    <w:rsid w:val="007E2C2B"/>
    <w:rsid w:val="007E4AAA"/>
    <w:rsid w:val="007E65BF"/>
    <w:rsid w:val="007F008E"/>
    <w:rsid w:val="007F4472"/>
    <w:rsid w:val="007F46CB"/>
    <w:rsid w:val="00800AC3"/>
    <w:rsid w:val="00803ECF"/>
    <w:rsid w:val="0080583D"/>
    <w:rsid w:val="008065A1"/>
    <w:rsid w:val="008113DE"/>
    <w:rsid w:val="00812F21"/>
    <w:rsid w:val="008246B4"/>
    <w:rsid w:val="00824959"/>
    <w:rsid w:val="00825019"/>
    <w:rsid w:val="008353EE"/>
    <w:rsid w:val="00837E34"/>
    <w:rsid w:val="0084677A"/>
    <w:rsid w:val="00850347"/>
    <w:rsid w:val="0085170C"/>
    <w:rsid w:val="008517C9"/>
    <w:rsid w:val="00856CE0"/>
    <w:rsid w:val="00857659"/>
    <w:rsid w:val="0086068F"/>
    <w:rsid w:val="00863572"/>
    <w:rsid w:val="00863A05"/>
    <w:rsid w:val="00864D14"/>
    <w:rsid w:val="00866DF7"/>
    <w:rsid w:val="008713EC"/>
    <w:rsid w:val="0087265E"/>
    <w:rsid w:val="008737E9"/>
    <w:rsid w:val="0088540D"/>
    <w:rsid w:val="00886BAB"/>
    <w:rsid w:val="008A1933"/>
    <w:rsid w:val="008A5F6B"/>
    <w:rsid w:val="008B125D"/>
    <w:rsid w:val="008B3512"/>
    <w:rsid w:val="008C0F49"/>
    <w:rsid w:val="008C2211"/>
    <w:rsid w:val="008C4C87"/>
    <w:rsid w:val="008D0275"/>
    <w:rsid w:val="008D413F"/>
    <w:rsid w:val="008D44A2"/>
    <w:rsid w:val="008E4E7F"/>
    <w:rsid w:val="008F44F4"/>
    <w:rsid w:val="008F68EE"/>
    <w:rsid w:val="0091420D"/>
    <w:rsid w:val="0091569A"/>
    <w:rsid w:val="00917100"/>
    <w:rsid w:val="00917961"/>
    <w:rsid w:val="00922C3B"/>
    <w:rsid w:val="00932064"/>
    <w:rsid w:val="00934E7C"/>
    <w:rsid w:val="00935136"/>
    <w:rsid w:val="009353F3"/>
    <w:rsid w:val="0093724D"/>
    <w:rsid w:val="009549A3"/>
    <w:rsid w:val="00955A0F"/>
    <w:rsid w:val="00962979"/>
    <w:rsid w:val="00963997"/>
    <w:rsid w:val="009665C4"/>
    <w:rsid w:val="009714BC"/>
    <w:rsid w:val="00972C5C"/>
    <w:rsid w:val="009760A4"/>
    <w:rsid w:val="00976481"/>
    <w:rsid w:val="009800A1"/>
    <w:rsid w:val="0098015F"/>
    <w:rsid w:val="00980EDF"/>
    <w:rsid w:val="0098250A"/>
    <w:rsid w:val="00982F6D"/>
    <w:rsid w:val="00983A5F"/>
    <w:rsid w:val="009907B7"/>
    <w:rsid w:val="00990E37"/>
    <w:rsid w:val="00992038"/>
    <w:rsid w:val="0099497B"/>
    <w:rsid w:val="009A5071"/>
    <w:rsid w:val="009A6A24"/>
    <w:rsid w:val="009A7E79"/>
    <w:rsid w:val="009C7244"/>
    <w:rsid w:val="009D1234"/>
    <w:rsid w:val="009D2EC0"/>
    <w:rsid w:val="009E45AF"/>
    <w:rsid w:val="009E47C6"/>
    <w:rsid w:val="009E4BAC"/>
    <w:rsid w:val="009E76DC"/>
    <w:rsid w:val="009F166D"/>
    <w:rsid w:val="009F2635"/>
    <w:rsid w:val="009F323B"/>
    <w:rsid w:val="009F395B"/>
    <w:rsid w:val="009F4E3F"/>
    <w:rsid w:val="00A0280A"/>
    <w:rsid w:val="00A03235"/>
    <w:rsid w:val="00A11F1A"/>
    <w:rsid w:val="00A146FC"/>
    <w:rsid w:val="00A14AAC"/>
    <w:rsid w:val="00A2343F"/>
    <w:rsid w:val="00A32FD0"/>
    <w:rsid w:val="00A347CB"/>
    <w:rsid w:val="00A3518E"/>
    <w:rsid w:val="00A41A8F"/>
    <w:rsid w:val="00A43699"/>
    <w:rsid w:val="00A46510"/>
    <w:rsid w:val="00A54068"/>
    <w:rsid w:val="00A5743F"/>
    <w:rsid w:val="00A7204C"/>
    <w:rsid w:val="00A81A9A"/>
    <w:rsid w:val="00A84492"/>
    <w:rsid w:val="00A84CD2"/>
    <w:rsid w:val="00A90554"/>
    <w:rsid w:val="00A90EAC"/>
    <w:rsid w:val="00A95C97"/>
    <w:rsid w:val="00A971CF"/>
    <w:rsid w:val="00AA1ED1"/>
    <w:rsid w:val="00AA3C45"/>
    <w:rsid w:val="00AA4636"/>
    <w:rsid w:val="00AA4DC1"/>
    <w:rsid w:val="00AA6295"/>
    <w:rsid w:val="00AA6D3A"/>
    <w:rsid w:val="00AA6EDC"/>
    <w:rsid w:val="00AA7EBF"/>
    <w:rsid w:val="00AB1607"/>
    <w:rsid w:val="00AB193B"/>
    <w:rsid w:val="00AC448D"/>
    <w:rsid w:val="00AC61A1"/>
    <w:rsid w:val="00AD0BD3"/>
    <w:rsid w:val="00AD5761"/>
    <w:rsid w:val="00AD77B1"/>
    <w:rsid w:val="00AE1D08"/>
    <w:rsid w:val="00AE6539"/>
    <w:rsid w:val="00B000C8"/>
    <w:rsid w:val="00B02EB3"/>
    <w:rsid w:val="00B11A6A"/>
    <w:rsid w:val="00B12417"/>
    <w:rsid w:val="00B25176"/>
    <w:rsid w:val="00B35696"/>
    <w:rsid w:val="00B36DA5"/>
    <w:rsid w:val="00B43011"/>
    <w:rsid w:val="00B4329B"/>
    <w:rsid w:val="00B44CD9"/>
    <w:rsid w:val="00B505F7"/>
    <w:rsid w:val="00B52F12"/>
    <w:rsid w:val="00B533BF"/>
    <w:rsid w:val="00B54A33"/>
    <w:rsid w:val="00B55660"/>
    <w:rsid w:val="00B56DA4"/>
    <w:rsid w:val="00B63AEB"/>
    <w:rsid w:val="00B65517"/>
    <w:rsid w:val="00B67ED1"/>
    <w:rsid w:val="00B7499D"/>
    <w:rsid w:val="00B81ACA"/>
    <w:rsid w:val="00B82131"/>
    <w:rsid w:val="00B82921"/>
    <w:rsid w:val="00B90EED"/>
    <w:rsid w:val="00B966CC"/>
    <w:rsid w:val="00BB1B0B"/>
    <w:rsid w:val="00BC0F2F"/>
    <w:rsid w:val="00BD1E38"/>
    <w:rsid w:val="00BD58C9"/>
    <w:rsid w:val="00BD747A"/>
    <w:rsid w:val="00BE13B6"/>
    <w:rsid w:val="00BE1930"/>
    <w:rsid w:val="00BE268D"/>
    <w:rsid w:val="00BE33F7"/>
    <w:rsid w:val="00BE71AE"/>
    <w:rsid w:val="00BF0375"/>
    <w:rsid w:val="00BF1D44"/>
    <w:rsid w:val="00BF36C5"/>
    <w:rsid w:val="00BF4D7C"/>
    <w:rsid w:val="00C051D2"/>
    <w:rsid w:val="00C1132A"/>
    <w:rsid w:val="00C21B37"/>
    <w:rsid w:val="00C27AC8"/>
    <w:rsid w:val="00C344FF"/>
    <w:rsid w:val="00C407D6"/>
    <w:rsid w:val="00C41482"/>
    <w:rsid w:val="00C458B8"/>
    <w:rsid w:val="00C46667"/>
    <w:rsid w:val="00C56C3E"/>
    <w:rsid w:val="00C56E3A"/>
    <w:rsid w:val="00C57369"/>
    <w:rsid w:val="00C57E5D"/>
    <w:rsid w:val="00C635CB"/>
    <w:rsid w:val="00C64CE3"/>
    <w:rsid w:val="00C65630"/>
    <w:rsid w:val="00C75717"/>
    <w:rsid w:val="00C84670"/>
    <w:rsid w:val="00C86458"/>
    <w:rsid w:val="00CA34DC"/>
    <w:rsid w:val="00CA4B7D"/>
    <w:rsid w:val="00CA7044"/>
    <w:rsid w:val="00CB1325"/>
    <w:rsid w:val="00CB4129"/>
    <w:rsid w:val="00CB602D"/>
    <w:rsid w:val="00CB7479"/>
    <w:rsid w:val="00CC0AA9"/>
    <w:rsid w:val="00CC13BC"/>
    <w:rsid w:val="00CC26AA"/>
    <w:rsid w:val="00CD1023"/>
    <w:rsid w:val="00CD3117"/>
    <w:rsid w:val="00CD6E2A"/>
    <w:rsid w:val="00CE1594"/>
    <w:rsid w:val="00CE5158"/>
    <w:rsid w:val="00CE651D"/>
    <w:rsid w:val="00D03F81"/>
    <w:rsid w:val="00D052C8"/>
    <w:rsid w:val="00D0699C"/>
    <w:rsid w:val="00D070E7"/>
    <w:rsid w:val="00D111FE"/>
    <w:rsid w:val="00D14B85"/>
    <w:rsid w:val="00D21909"/>
    <w:rsid w:val="00D23819"/>
    <w:rsid w:val="00D239C9"/>
    <w:rsid w:val="00D2736F"/>
    <w:rsid w:val="00D359D6"/>
    <w:rsid w:val="00D35D26"/>
    <w:rsid w:val="00D47117"/>
    <w:rsid w:val="00D539F1"/>
    <w:rsid w:val="00D556FE"/>
    <w:rsid w:val="00D57620"/>
    <w:rsid w:val="00D64F2A"/>
    <w:rsid w:val="00D725CA"/>
    <w:rsid w:val="00D831AC"/>
    <w:rsid w:val="00D84922"/>
    <w:rsid w:val="00D90661"/>
    <w:rsid w:val="00D935B5"/>
    <w:rsid w:val="00D95855"/>
    <w:rsid w:val="00D971A3"/>
    <w:rsid w:val="00DA0569"/>
    <w:rsid w:val="00DA4625"/>
    <w:rsid w:val="00DC108B"/>
    <w:rsid w:val="00DC5626"/>
    <w:rsid w:val="00DC61FC"/>
    <w:rsid w:val="00DD054F"/>
    <w:rsid w:val="00DD3D6C"/>
    <w:rsid w:val="00DD42E9"/>
    <w:rsid w:val="00DE48CA"/>
    <w:rsid w:val="00DE51EF"/>
    <w:rsid w:val="00DE5A60"/>
    <w:rsid w:val="00DF109C"/>
    <w:rsid w:val="00DF3D95"/>
    <w:rsid w:val="00DF71F9"/>
    <w:rsid w:val="00E03A18"/>
    <w:rsid w:val="00E0792D"/>
    <w:rsid w:val="00E20345"/>
    <w:rsid w:val="00E2065E"/>
    <w:rsid w:val="00E20810"/>
    <w:rsid w:val="00E33447"/>
    <w:rsid w:val="00E40B54"/>
    <w:rsid w:val="00E458CF"/>
    <w:rsid w:val="00E5095F"/>
    <w:rsid w:val="00E610A7"/>
    <w:rsid w:val="00E611BF"/>
    <w:rsid w:val="00E62CBE"/>
    <w:rsid w:val="00E62EDA"/>
    <w:rsid w:val="00E640A5"/>
    <w:rsid w:val="00E6490F"/>
    <w:rsid w:val="00E64D99"/>
    <w:rsid w:val="00E70B8C"/>
    <w:rsid w:val="00E72477"/>
    <w:rsid w:val="00E740F0"/>
    <w:rsid w:val="00E821C4"/>
    <w:rsid w:val="00E856C1"/>
    <w:rsid w:val="00E9052F"/>
    <w:rsid w:val="00E9498B"/>
    <w:rsid w:val="00E95012"/>
    <w:rsid w:val="00EA121C"/>
    <w:rsid w:val="00EA1DA6"/>
    <w:rsid w:val="00EA3AFF"/>
    <w:rsid w:val="00EA4BA1"/>
    <w:rsid w:val="00EA5E02"/>
    <w:rsid w:val="00EA69A7"/>
    <w:rsid w:val="00EB14CB"/>
    <w:rsid w:val="00EB2046"/>
    <w:rsid w:val="00EB5082"/>
    <w:rsid w:val="00EB508D"/>
    <w:rsid w:val="00EB741B"/>
    <w:rsid w:val="00EB7765"/>
    <w:rsid w:val="00EB791C"/>
    <w:rsid w:val="00EC7725"/>
    <w:rsid w:val="00ED0051"/>
    <w:rsid w:val="00ED1778"/>
    <w:rsid w:val="00EE0CC2"/>
    <w:rsid w:val="00EE1AE9"/>
    <w:rsid w:val="00EE3100"/>
    <w:rsid w:val="00EE548E"/>
    <w:rsid w:val="00EF1ED6"/>
    <w:rsid w:val="00EF2DB7"/>
    <w:rsid w:val="00EF6F94"/>
    <w:rsid w:val="00F005B2"/>
    <w:rsid w:val="00F07D81"/>
    <w:rsid w:val="00F22232"/>
    <w:rsid w:val="00F25B57"/>
    <w:rsid w:val="00F44AA0"/>
    <w:rsid w:val="00F5094C"/>
    <w:rsid w:val="00F62A50"/>
    <w:rsid w:val="00F62E92"/>
    <w:rsid w:val="00F64189"/>
    <w:rsid w:val="00F66328"/>
    <w:rsid w:val="00F66C38"/>
    <w:rsid w:val="00F71317"/>
    <w:rsid w:val="00F73684"/>
    <w:rsid w:val="00F73A81"/>
    <w:rsid w:val="00F74216"/>
    <w:rsid w:val="00F853CF"/>
    <w:rsid w:val="00F9442F"/>
    <w:rsid w:val="00F949AE"/>
    <w:rsid w:val="00FA064A"/>
    <w:rsid w:val="00FA1EE4"/>
    <w:rsid w:val="00FA42EC"/>
    <w:rsid w:val="00FA6122"/>
    <w:rsid w:val="00FD1572"/>
    <w:rsid w:val="00FD3C23"/>
    <w:rsid w:val="00FD63FE"/>
    <w:rsid w:val="00FE2CAE"/>
    <w:rsid w:val="00FE44C9"/>
    <w:rsid w:val="00FF1A77"/>
    <w:rsid w:val="00FF6619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CF49512"/>
  <w15:chartTrackingRefBased/>
  <w15:docId w15:val="{A5E8FF98-AEDF-4114-8A1C-EEBA93E7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651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46667"/>
    <w:pPr>
      <w:spacing w:before="240" w:after="60"/>
      <w:outlineLvl w:val="5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CE651D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Tahoma" w:hAnsi="Tahoma" w:cs="Tahoma"/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UyteHipercze">
    <w:name w:val="FollowedHyperlink"/>
    <w:uiPriority w:val="99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Pr>
      <w:rFonts w:cs="Times New Roman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locked/>
    <w:rPr>
      <w:rFonts w:ascii="Tahoma" w:hAnsi="Tahoma" w:cs="Tahoma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unhideWhenUsed/>
    <w:rsid w:val="00CE651D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locked/>
    <w:rsid w:val="00CE651D"/>
    <w:rPr>
      <w:rFonts w:ascii="Tahoma" w:hAnsi="Tahoma" w:cs="Tahom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651D"/>
    <w:pPr>
      <w:spacing w:after="120"/>
      <w:ind w:left="283"/>
    </w:pPr>
    <w:rPr>
      <w:rFonts w:cs="Times New Roman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E651D"/>
    <w:rPr>
      <w:rFonts w:ascii="Tahoma" w:hAnsi="Tahoma" w:cs="Tahoma"/>
      <w:sz w:val="24"/>
      <w:szCs w:val="24"/>
    </w:rPr>
  </w:style>
  <w:style w:type="character" w:customStyle="1" w:styleId="Nagwek6Znak">
    <w:name w:val="Nagłówek 6 Znak"/>
    <w:link w:val="Nagwek6"/>
    <w:rsid w:val="00C46667"/>
    <w:rPr>
      <w:rFonts w:ascii="Times New Roman" w:eastAsia="Times New Roman" w:hAnsi="Times New Roman"/>
      <w:b/>
      <w:bCs/>
    </w:rPr>
  </w:style>
  <w:style w:type="paragraph" w:customStyle="1" w:styleId="Tekstpodstawowywciety">
    <w:name w:val="Tekst podstawowy wciety"/>
    <w:basedOn w:val="Normalny"/>
    <w:rsid w:val="00C46667"/>
    <w:pPr>
      <w:jc w:val="both"/>
    </w:pPr>
    <w:rPr>
      <w:rFonts w:ascii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rsid w:val="00C46667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C46667"/>
    <w:rPr>
      <w:rFonts w:ascii="Times New Roman" w:eastAsia="Times New Roman" w:hAnsi="Times New Roman"/>
      <w:sz w:val="16"/>
      <w:szCs w:val="16"/>
    </w:rPr>
  </w:style>
  <w:style w:type="paragraph" w:customStyle="1" w:styleId="Naglwek1">
    <w:name w:val="Naglówek 1"/>
    <w:basedOn w:val="Normalny"/>
    <w:next w:val="Normalny"/>
    <w:rsid w:val="00C46667"/>
    <w:pPr>
      <w:keepNext/>
      <w:spacing w:after="160"/>
      <w:jc w:val="center"/>
    </w:pPr>
    <w:rPr>
      <w:rFonts w:ascii="Times New Roman" w:hAnsi="Times New Roman" w:cs="Times New Roman"/>
      <w:b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583D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0583D"/>
    <w:rPr>
      <w:rFonts w:ascii="Tahoma" w:hAnsi="Tahoma" w:cs="Tahoma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D03F81"/>
    <w:pPr>
      <w:spacing w:after="60"/>
      <w:jc w:val="center"/>
      <w:outlineLvl w:val="1"/>
    </w:pPr>
    <w:rPr>
      <w:rFonts w:ascii="Arial" w:hAnsi="Arial" w:cs="Times New Roman"/>
      <w:lang w:val="x-none" w:eastAsia="x-none"/>
    </w:rPr>
  </w:style>
  <w:style w:type="character" w:customStyle="1" w:styleId="PodtytuZnak">
    <w:name w:val="Podtytuł Znak"/>
    <w:link w:val="Podtytu"/>
    <w:uiPriority w:val="99"/>
    <w:rsid w:val="00D03F81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2C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024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7BA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1A0443"/>
    <w:rPr>
      <w:rFonts w:eastAsia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C6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234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C6234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C6234"/>
    <w:rPr>
      <w:rFonts w:ascii="Tahoma" w:hAnsi="Tahoma" w:cs="Tahoma"/>
      <w:b/>
      <w:bCs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0C6FC6"/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0C6FC6"/>
    <w:rPr>
      <w:rFonts w:ascii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0C6FC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48E"/>
    <w:rPr>
      <w:rFonts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E548E"/>
    <w:rPr>
      <w:rFonts w:ascii="Tahoma" w:hAnsi="Tahoma" w:cs="Tahoma"/>
    </w:rPr>
  </w:style>
  <w:style w:type="character" w:styleId="Odwoanieprzypisukocowego">
    <w:name w:val="endnote reference"/>
    <w:uiPriority w:val="99"/>
    <w:semiHidden/>
    <w:unhideWhenUsed/>
    <w:rsid w:val="00EE548E"/>
    <w:rPr>
      <w:vertAlign w:val="superscript"/>
    </w:rPr>
  </w:style>
  <w:style w:type="paragraph" w:customStyle="1" w:styleId="Default">
    <w:name w:val="Default"/>
    <w:rsid w:val="00142F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h1">
    <w:name w:val="h1"/>
    <w:basedOn w:val="Domylnaczcionkaakapitu"/>
    <w:rsid w:val="002F7DF2"/>
  </w:style>
  <w:style w:type="table" w:styleId="Tabela-Siatka">
    <w:name w:val="Table Grid"/>
    <w:basedOn w:val="Standardowy"/>
    <w:uiPriority w:val="59"/>
    <w:rsid w:val="00EB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1D6F7B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1D6F7B"/>
    <w:rPr>
      <w:rFonts w:eastAsia="Calibr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955A0F"/>
    <w:rPr>
      <w:rFonts w:ascii="Tahoma" w:hAnsi="Tahoma" w:cs="Tahoma"/>
      <w:sz w:val="24"/>
      <w:szCs w:val="24"/>
    </w:rPr>
  </w:style>
  <w:style w:type="character" w:customStyle="1" w:styleId="st">
    <w:name w:val="st"/>
    <w:rsid w:val="0077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9DBB-D91D-4822-8D15-A342F431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Załącznik nr 1– Pismo wysyłane w związku z badaniem rynku</vt:lpstr>
    </vt:vector>
  </TitlesOfParts>
  <Company>AGH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Załącznik nr 1– Pismo wysyłane w związku z badaniem rynku</dc:title>
  <dc:subject/>
  <dc:creator>Paweł Szostak</dc:creator>
  <cp:keywords/>
  <cp:lastModifiedBy>Ochwat, Marek</cp:lastModifiedBy>
  <cp:revision>2</cp:revision>
  <cp:lastPrinted>2018-04-26T06:32:00Z</cp:lastPrinted>
  <dcterms:created xsi:type="dcterms:W3CDTF">2024-11-19T09:45:00Z</dcterms:created>
  <dcterms:modified xsi:type="dcterms:W3CDTF">2024-11-19T09:45:00Z</dcterms:modified>
</cp:coreProperties>
</file>